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96" w:rsidRPr="002C5B96" w:rsidRDefault="00687FFE">
      <w:pPr>
        <w:rPr>
          <w:sz w:val="8"/>
          <w:szCs w:val="8"/>
        </w:rPr>
      </w:pPr>
      <w:r w:rsidRPr="00687FFE">
        <w:rPr>
          <w:noProof/>
          <w:lang w:eastAsia="it-IT"/>
        </w:rPr>
        <w:drawing>
          <wp:inline distT="0" distB="0" distL="0" distR="0" wp14:anchorId="03C6609A" wp14:editId="6C74AAF1">
            <wp:extent cx="2289600" cy="691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240" cy="69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Spec="right" w:tblpY="1"/>
        <w:tblOverlap w:val="never"/>
        <w:tblW w:w="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8"/>
      </w:tblGrid>
      <w:tr w:rsidR="002C5B96" w:rsidRPr="00AA29B3" w:rsidTr="00D31583">
        <w:trPr>
          <w:trHeight w:val="418"/>
        </w:trPr>
        <w:tc>
          <w:tcPr>
            <w:tcW w:w="5538" w:type="dxa"/>
            <w:shd w:val="clear" w:color="auto" w:fill="FFFFFF"/>
          </w:tcPr>
          <w:p w:rsidR="002C5B96" w:rsidRDefault="00AA7A2B" w:rsidP="00D31583">
            <w:pPr>
              <w:pStyle w:val="Default"/>
              <w:tabs>
                <w:tab w:val="left" w:pos="3393"/>
                <w:tab w:val="right" w:leader="underscore" w:pos="10065"/>
              </w:tabs>
              <w:spacing w:before="120"/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  <w:t xml:space="preserve">ALLEGATO A)  </w:t>
            </w:r>
          </w:p>
          <w:p w:rsidR="00AA7A2B" w:rsidRDefault="00AA7A2B" w:rsidP="00D31583">
            <w:pPr>
              <w:pStyle w:val="Default"/>
              <w:tabs>
                <w:tab w:val="left" w:pos="3393"/>
                <w:tab w:val="right" w:leader="underscore" w:pos="10065"/>
              </w:tabs>
              <w:spacing w:before="120"/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  <w:t>CURRICULUM PROFESSIONALE</w:t>
            </w:r>
          </w:p>
          <w:p w:rsidR="00AA7A2B" w:rsidRPr="0078653D" w:rsidRDefault="00AA7A2B" w:rsidP="00D31583">
            <w:pPr>
              <w:pStyle w:val="Default"/>
              <w:tabs>
                <w:tab w:val="left" w:pos="3393"/>
                <w:tab w:val="right" w:leader="underscore" w:pos="10065"/>
              </w:tabs>
              <w:spacing w:before="120"/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  <w:t>ALLA DOMANDA DI SICRIZIONE AL RUOLO PERITI ED ESPERTI</w:t>
            </w:r>
            <w:bookmarkStart w:id="0" w:name="_GoBack"/>
            <w:bookmarkEnd w:id="0"/>
          </w:p>
          <w:p w:rsidR="00F4330C" w:rsidRPr="0078653D" w:rsidRDefault="00AA7A2B" w:rsidP="00D31583">
            <w:pPr>
              <w:pStyle w:val="Default"/>
              <w:tabs>
                <w:tab w:val="left" w:pos="3393"/>
                <w:tab w:val="right" w:leader="underscore" w:pos="10065"/>
              </w:tabs>
              <w:spacing w:before="120"/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  <w:t>TITOLI ED ESPERIENZE PROFESSIOANLI</w:t>
            </w:r>
          </w:p>
          <w:p w:rsidR="00F4330C" w:rsidRPr="00F4330C" w:rsidRDefault="00F4330C" w:rsidP="00D31583">
            <w:pPr>
              <w:pStyle w:val="Default"/>
              <w:tabs>
                <w:tab w:val="left" w:pos="3393"/>
                <w:tab w:val="right" w:leader="underscore" w:pos="10065"/>
              </w:tabs>
              <w:spacing w:before="120"/>
              <w:rPr>
                <w:rFonts w:ascii="Arial" w:eastAsiaTheme="minorHAnsi" w:hAnsi="Arial" w:cs="Arial"/>
                <w:b/>
                <w:color w:val="000080"/>
                <w:lang w:eastAsia="en-US"/>
              </w:rPr>
            </w:pPr>
          </w:p>
        </w:tc>
      </w:tr>
    </w:tbl>
    <w:p w:rsidR="00795CC8" w:rsidRPr="00795CC8" w:rsidRDefault="00D31583" w:rsidP="00795CC8">
      <w:pPr>
        <w:spacing w:after="0"/>
        <w:ind w:hanging="426"/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br w:type="textWrapping" w:clear="all"/>
      </w:r>
    </w:p>
    <w:p w:rsidR="00795CC8" w:rsidRPr="005C0769" w:rsidRDefault="00B208D9" w:rsidP="00795CC8">
      <w:pPr>
        <w:spacing w:after="0"/>
        <w:ind w:hanging="426"/>
        <w:rPr>
          <w:rFonts w:ascii="Arial" w:hAnsi="Arial" w:cs="Arial"/>
          <w:b/>
          <w:color w:val="000000" w:themeColor="text1"/>
          <w:sz w:val="20"/>
          <w:szCs w:val="20"/>
        </w:rPr>
      </w:pPr>
      <w:r w:rsidRPr="005C0769">
        <w:rPr>
          <w:rFonts w:ascii="Arial" w:hAnsi="Arial" w:cs="Arial"/>
          <w:b/>
          <w:color w:val="000000" w:themeColor="text1"/>
          <w:sz w:val="20"/>
          <w:szCs w:val="20"/>
        </w:rPr>
        <w:t>Il</w:t>
      </w:r>
      <w:r w:rsidR="00F4330C" w:rsidRPr="005C0769">
        <w:rPr>
          <w:rFonts w:ascii="Arial" w:hAnsi="Arial" w:cs="Arial"/>
          <w:b/>
          <w:color w:val="000000" w:themeColor="text1"/>
          <w:sz w:val="20"/>
          <w:szCs w:val="20"/>
        </w:rPr>
        <w:t>/la</w:t>
      </w:r>
      <w:r w:rsidRPr="005C0769">
        <w:rPr>
          <w:rFonts w:ascii="Arial" w:hAnsi="Arial" w:cs="Arial"/>
          <w:b/>
          <w:color w:val="000000" w:themeColor="text1"/>
          <w:sz w:val="20"/>
          <w:szCs w:val="20"/>
        </w:rPr>
        <w:t xml:space="preserve"> sottoscritto</w:t>
      </w:r>
      <w:r w:rsidR="00F4330C" w:rsidRPr="005C0769">
        <w:rPr>
          <w:rFonts w:ascii="Arial" w:hAnsi="Arial" w:cs="Arial"/>
          <w:b/>
          <w:color w:val="000000" w:themeColor="text1"/>
          <w:sz w:val="20"/>
          <w:szCs w:val="20"/>
        </w:rPr>
        <w:t>/a</w:t>
      </w:r>
      <w:r w:rsidR="00795CC8" w:rsidRPr="005C076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4330C" w:rsidRPr="005C076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325A88" w:rsidRPr="005C0769" w:rsidRDefault="00325A88" w:rsidP="004E36D8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208D9" w:rsidRPr="005C0769" w:rsidRDefault="00F4330C" w:rsidP="00B208D9">
      <w:pPr>
        <w:ind w:hanging="426"/>
        <w:rPr>
          <w:rFonts w:ascii="Arial" w:hAnsi="Arial" w:cs="Arial"/>
          <w:b/>
          <w:color w:val="000000" w:themeColor="text1"/>
          <w:sz w:val="20"/>
          <w:szCs w:val="20"/>
        </w:rPr>
      </w:pPr>
      <w:r w:rsidRPr="005C0769">
        <w:rPr>
          <w:rFonts w:ascii="Arial" w:hAnsi="Arial" w:cs="Arial"/>
          <w:b/>
          <w:color w:val="000000" w:themeColor="text1"/>
          <w:sz w:val="20"/>
          <w:szCs w:val="20"/>
        </w:rPr>
        <w:t>Cognome</w:t>
      </w:r>
      <w:r w:rsidR="00B208D9" w:rsidRPr="005C0769">
        <w:rPr>
          <w:rFonts w:ascii="Arial" w:hAnsi="Arial" w:cs="Arial"/>
          <w:b/>
          <w:color w:val="000000" w:themeColor="text1"/>
          <w:sz w:val="20"/>
          <w:szCs w:val="20"/>
        </w:rPr>
        <w:t xml:space="preserve"> _________________________________</w:t>
      </w:r>
      <w:r w:rsidRPr="005C0769">
        <w:rPr>
          <w:rFonts w:ascii="Arial" w:hAnsi="Arial" w:cs="Arial"/>
          <w:b/>
          <w:color w:val="000000" w:themeColor="text1"/>
          <w:sz w:val="20"/>
          <w:szCs w:val="20"/>
        </w:rPr>
        <w:t>Nome</w:t>
      </w:r>
      <w:r w:rsidR="00B208D9" w:rsidRPr="005C0769"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</w:t>
      </w:r>
      <w:r w:rsidR="00BC0B5B" w:rsidRPr="005C0769">
        <w:rPr>
          <w:rFonts w:ascii="Arial" w:hAnsi="Arial" w:cs="Arial"/>
          <w:b/>
          <w:color w:val="000000" w:themeColor="text1"/>
          <w:sz w:val="20"/>
          <w:szCs w:val="20"/>
        </w:rPr>
        <w:t>___</w:t>
      </w:r>
      <w:r w:rsidR="00DD7D3C" w:rsidRPr="005C0769">
        <w:rPr>
          <w:rFonts w:ascii="Arial" w:hAnsi="Arial" w:cs="Arial"/>
          <w:b/>
          <w:color w:val="000000" w:themeColor="text1"/>
          <w:sz w:val="20"/>
          <w:szCs w:val="20"/>
        </w:rPr>
        <w:t>_</w:t>
      </w:r>
    </w:p>
    <w:p w:rsidR="00B208D9" w:rsidRPr="005C0769" w:rsidRDefault="00F4330C" w:rsidP="00B208D9">
      <w:pPr>
        <w:ind w:hanging="426"/>
        <w:rPr>
          <w:rFonts w:ascii="Arial" w:hAnsi="Arial" w:cs="Arial"/>
          <w:b/>
          <w:color w:val="000000" w:themeColor="text1"/>
          <w:sz w:val="20"/>
          <w:szCs w:val="20"/>
        </w:rPr>
      </w:pPr>
      <w:r w:rsidRPr="005C0769">
        <w:rPr>
          <w:rFonts w:ascii="Arial" w:hAnsi="Arial" w:cs="Arial"/>
          <w:b/>
          <w:color w:val="000000" w:themeColor="text1"/>
          <w:sz w:val="20"/>
          <w:szCs w:val="20"/>
        </w:rPr>
        <w:t xml:space="preserve">Nato/a </w:t>
      </w:r>
      <w:proofErr w:type="spellStart"/>
      <w:r w:rsidRPr="005C0769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proofErr w:type="spellEnd"/>
      <w:r w:rsidR="00B208D9" w:rsidRPr="005C0769">
        <w:rPr>
          <w:rFonts w:ascii="Arial" w:hAnsi="Arial" w:cs="Arial"/>
          <w:b/>
          <w:color w:val="000000" w:themeColor="text1"/>
          <w:sz w:val="20"/>
          <w:szCs w:val="20"/>
        </w:rPr>
        <w:t xml:space="preserve"> _________________________________________________________________________________</w:t>
      </w:r>
      <w:r w:rsidRPr="005C0769">
        <w:rPr>
          <w:rFonts w:ascii="Arial" w:hAnsi="Arial" w:cs="Arial"/>
          <w:b/>
          <w:color w:val="000000" w:themeColor="text1"/>
          <w:sz w:val="20"/>
          <w:szCs w:val="20"/>
        </w:rPr>
        <w:t>______</w:t>
      </w:r>
      <w:r w:rsidR="00BC0B5B" w:rsidRPr="005C0769">
        <w:rPr>
          <w:rFonts w:ascii="Arial" w:hAnsi="Arial" w:cs="Arial"/>
          <w:b/>
          <w:color w:val="000000" w:themeColor="text1"/>
          <w:sz w:val="20"/>
          <w:szCs w:val="20"/>
        </w:rPr>
        <w:softHyphen/>
      </w:r>
      <w:r w:rsidR="00BC0B5B" w:rsidRPr="005C0769">
        <w:rPr>
          <w:rFonts w:ascii="Arial" w:hAnsi="Arial" w:cs="Arial"/>
          <w:b/>
          <w:color w:val="000000" w:themeColor="text1"/>
          <w:sz w:val="20"/>
          <w:szCs w:val="20"/>
        </w:rPr>
        <w:softHyphen/>
        <w:t>_</w:t>
      </w:r>
      <w:r w:rsidR="00DD7D3C" w:rsidRPr="005C0769">
        <w:rPr>
          <w:rFonts w:ascii="Arial" w:hAnsi="Arial" w:cs="Arial"/>
          <w:b/>
          <w:color w:val="000000" w:themeColor="text1"/>
          <w:sz w:val="20"/>
          <w:szCs w:val="20"/>
        </w:rPr>
        <w:t>_</w:t>
      </w:r>
    </w:p>
    <w:p w:rsidR="00BC0B5B" w:rsidRPr="00C35D0B" w:rsidRDefault="00F4330C" w:rsidP="00C35D0B">
      <w:pPr>
        <w:spacing w:after="0"/>
        <w:ind w:hanging="426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C0769">
        <w:rPr>
          <w:rFonts w:ascii="Arial" w:hAnsi="Arial" w:cs="Arial"/>
          <w:b/>
          <w:color w:val="000000" w:themeColor="text1"/>
          <w:sz w:val="20"/>
          <w:szCs w:val="20"/>
        </w:rPr>
        <w:t>DICHIARA</w:t>
      </w:r>
    </w:p>
    <w:p w:rsidR="00BC0B5B" w:rsidRPr="00AA7A2B" w:rsidRDefault="007A1CDA" w:rsidP="00C35D0B">
      <w:pPr>
        <w:pStyle w:val="Paragrafoelenco"/>
        <w:spacing w:after="0"/>
        <w:ind w:left="-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</w:t>
      </w:r>
      <w:r w:rsidR="00FD7A16">
        <w:rPr>
          <w:rFonts w:ascii="Arial" w:hAnsi="Arial" w:cs="Arial"/>
          <w:sz w:val="20"/>
          <w:szCs w:val="20"/>
        </w:rPr>
        <w:t xml:space="preserve"> </w:t>
      </w:r>
      <w:r w:rsidR="002727A5">
        <w:rPr>
          <w:rFonts w:ascii="Arial" w:hAnsi="Arial" w:cs="Arial"/>
          <w:sz w:val="20"/>
          <w:szCs w:val="20"/>
        </w:rPr>
        <w:t xml:space="preserve">e per gli effetti </w:t>
      </w:r>
      <w:r w:rsidR="00FD7A16">
        <w:rPr>
          <w:rFonts w:ascii="Arial" w:hAnsi="Arial" w:cs="Arial"/>
          <w:sz w:val="20"/>
          <w:szCs w:val="20"/>
        </w:rPr>
        <w:t>degli</w:t>
      </w:r>
      <w:r>
        <w:rPr>
          <w:rFonts w:ascii="Arial" w:hAnsi="Arial" w:cs="Arial"/>
          <w:sz w:val="20"/>
          <w:szCs w:val="20"/>
        </w:rPr>
        <w:t xml:space="preserve"> artt. 46 e 47 del </w:t>
      </w:r>
      <w:r w:rsidRPr="005C0769">
        <w:rPr>
          <w:rFonts w:ascii="Arial" w:hAnsi="Arial" w:cs="Arial"/>
          <w:sz w:val="20"/>
          <w:szCs w:val="20"/>
        </w:rPr>
        <w:t>D.P.R. n. 445/2000</w:t>
      </w:r>
      <w:r w:rsidR="00AA7A2B" w:rsidRPr="00AA7A2B">
        <w:t xml:space="preserve"> </w:t>
      </w:r>
      <w:r w:rsidR="00AA7A2B" w:rsidRPr="00AA7A2B">
        <w:rPr>
          <w:rFonts w:ascii="Arial" w:hAnsi="Arial" w:cs="Arial"/>
        </w:rPr>
        <w:t xml:space="preserve">consapevole delle responsabilità penali </w:t>
      </w:r>
      <w:r w:rsidR="00AA7A2B" w:rsidRPr="00AA7A2B">
        <w:rPr>
          <w:rFonts w:ascii="Arial" w:hAnsi="Arial" w:cs="Arial"/>
        </w:rPr>
        <w:t xml:space="preserve"> </w:t>
      </w:r>
      <w:r w:rsidR="00AA7A2B" w:rsidRPr="00AA7A2B">
        <w:rPr>
          <w:rFonts w:ascii="Arial" w:hAnsi="Arial" w:cs="Arial"/>
        </w:rPr>
        <w:t>in caso di false dichiarazioni, ai sensi dell’articolo 76 del medesimo D.P.R</w:t>
      </w:r>
    </w:p>
    <w:p w:rsidR="00C35D0B" w:rsidRPr="005C0769" w:rsidRDefault="00C35D0B" w:rsidP="00C35D0B">
      <w:pPr>
        <w:pStyle w:val="Paragrafoelenco"/>
        <w:spacing w:after="0"/>
        <w:ind w:left="-426"/>
        <w:jc w:val="center"/>
        <w:rPr>
          <w:rFonts w:ascii="Arial" w:hAnsi="Arial" w:cs="Arial"/>
          <w:b/>
          <w:color w:val="000080"/>
          <w:sz w:val="20"/>
          <w:szCs w:val="20"/>
        </w:rPr>
      </w:pPr>
    </w:p>
    <w:p w:rsidR="00AA7A2B" w:rsidRDefault="00AA7A2B" w:rsidP="00DD7D3C">
      <w:pPr>
        <w:pStyle w:val="Paragrafoelenco"/>
        <w:pBdr>
          <w:top w:val="single" w:sz="12" w:space="1" w:color="auto"/>
          <w:bottom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AA7A2B" w:rsidRDefault="00AA7A2B" w:rsidP="00DD7D3C">
      <w:pPr>
        <w:pStyle w:val="Paragrafoelenco"/>
        <w:pBdr>
          <w:bottom w:val="single" w:sz="12" w:space="1" w:color="auto"/>
          <w:between w:val="single" w:sz="12" w:space="1" w:color="auto"/>
        </w:pBdr>
        <w:ind w:left="-142"/>
        <w:rPr>
          <w:rFonts w:ascii="Arial" w:hAnsi="Arial" w:cs="Arial"/>
          <w:color w:val="000000" w:themeColor="text1"/>
          <w:sz w:val="20"/>
          <w:szCs w:val="20"/>
        </w:rPr>
      </w:pPr>
    </w:p>
    <w:p w:rsidR="00C35D0B" w:rsidRPr="00AA7A2B" w:rsidRDefault="00C35D0B" w:rsidP="00AA7A2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727A5" w:rsidRPr="002727A5" w:rsidRDefault="00950B35" w:rsidP="002727A5">
      <w:pPr>
        <w:pStyle w:val="Paragrafoelenco"/>
        <w:ind w:left="-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2727A5" w:rsidRPr="00C35D0B" w:rsidRDefault="002727A5" w:rsidP="00C35D0B">
      <w:pPr>
        <w:pStyle w:val="Paragrafoelenco"/>
        <w:ind w:left="-142"/>
        <w:jc w:val="both"/>
        <w:rPr>
          <w:rFonts w:ascii="Arial" w:hAnsi="Arial" w:cs="Arial"/>
          <w:sz w:val="16"/>
          <w:szCs w:val="16"/>
        </w:rPr>
      </w:pPr>
    </w:p>
    <w:p w:rsidR="00C35D0B" w:rsidRPr="00C35D0B" w:rsidRDefault="00C35D0B" w:rsidP="00634E8F">
      <w:pPr>
        <w:pStyle w:val="Paragrafoelenco"/>
        <w:ind w:left="-142"/>
        <w:rPr>
          <w:rFonts w:ascii="Arial" w:hAnsi="Arial" w:cs="Arial"/>
          <w:sz w:val="16"/>
          <w:szCs w:val="16"/>
        </w:rPr>
      </w:pPr>
    </w:p>
    <w:p w:rsidR="004E36D8" w:rsidRPr="00C66A27" w:rsidRDefault="004E36D8" w:rsidP="004E36D8">
      <w:pPr>
        <w:pStyle w:val="Paragrafoelenco"/>
        <w:ind w:left="-142"/>
        <w:rPr>
          <w:rFonts w:ascii="Arial" w:hAnsi="Arial" w:cs="Arial"/>
          <w:b/>
          <w:sz w:val="16"/>
          <w:szCs w:val="16"/>
        </w:rPr>
      </w:pPr>
      <w:r w:rsidRPr="00C66A27">
        <w:rPr>
          <w:rFonts w:ascii="Arial" w:hAnsi="Arial" w:cs="Arial"/>
          <w:b/>
          <w:sz w:val="16"/>
          <w:szCs w:val="16"/>
        </w:rPr>
        <w:t>INFORMATIVA AI SENSI DEL REGOLAMENTO EUROPEO SULLA RISERVATEZZA 679/2016</w:t>
      </w:r>
    </w:p>
    <w:p w:rsidR="004E36D8" w:rsidRPr="00C66A27" w:rsidRDefault="004E36D8" w:rsidP="004E36D8">
      <w:pPr>
        <w:pStyle w:val="Paragrafoelenco"/>
        <w:ind w:left="-142"/>
        <w:jc w:val="both"/>
        <w:rPr>
          <w:rFonts w:ascii="Arial" w:hAnsi="Arial" w:cs="Arial"/>
          <w:sz w:val="16"/>
          <w:szCs w:val="16"/>
        </w:rPr>
      </w:pPr>
      <w:r w:rsidRPr="00C66A27">
        <w:rPr>
          <w:rFonts w:ascii="Arial" w:hAnsi="Arial" w:cs="Arial"/>
          <w:sz w:val="16"/>
          <w:szCs w:val="16"/>
        </w:rPr>
        <w:t xml:space="preserve"> I dai raccolti dalla CCIAA di Emilia saranno trattati per le finalità connesse alla procedura/istanza/servizio da Lei richiesti, nel rispetto della vigente  normava in materia di tutela dei da personali (Regolamento Ue 2016/679 "GDPR" e del D.Lgs.196/2003 </w:t>
      </w:r>
      <w:proofErr w:type="spellStart"/>
      <w:r w:rsidRPr="00C66A27">
        <w:rPr>
          <w:rFonts w:ascii="Arial" w:hAnsi="Arial" w:cs="Arial"/>
          <w:sz w:val="16"/>
          <w:szCs w:val="16"/>
        </w:rPr>
        <w:t>ss.mm.ii</w:t>
      </w:r>
      <w:proofErr w:type="spellEnd"/>
      <w:r w:rsidRPr="00C66A27">
        <w:rPr>
          <w:rFonts w:ascii="Arial" w:hAnsi="Arial" w:cs="Arial"/>
          <w:sz w:val="16"/>
          <w:szCs w:val="16"/>
        </w:rPr>
        <w:t xml:space="preserve">.) conformemente ai principi di liceità, correttezza e trasparenza. </w:t>
      </w:r>
    </w:p>
    <w:p w:rsidR="00634E8F" w:rsidRPr="00C66A27" w:rsidRDefault="00EC64FC" w:rsidP="004E36D8">
      <w:pPr>
        <w:pStyle w:val="Paragrafoelenco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L'informativa</w:t>
      </w:r>
      <w:r w:rsidR="004E36D8" w:rsidRPr="00C66A27">
        <w:rPr>
          <w:rFonts w:ascii="Arial" w:hAnsi="Arial" w:cs="Arial"/>
          <w:sz w:val="16"/>
          <w:szCs w:val="16"/>
        </w:rPr>
        <w:t xml:space="preserve"> completa ex art. 13 e 14 GDPR è sempre consultabile e scaricabile dall'interessato accedendo alla sezione “Privacy” del sito camerale hps://www.emilia.camcom.it/</w:t>
      </w:r>
    </w:p>
    <w:p w:rsidR="004E36D8" w:rsidRDefault="004E36D8" w:rsidP="004E36D8">
      <w:pPr>
        <w:pStyle w:val="Paragrafoelenco"/>
        <w:ind w:left="-142"/>
      </w:pPr>
    </w:p>
    <w:p w:rsidR="00634E8F" w:rsidRPr="007247F7" w:rsidRDefault="007247F7" w:rsidP="004E36D8">
      <w:pPr>
        <w:pStyle w:val="Paragrafoelenc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3C26F4">
        <w:rPr>
          <w:rFonts w:ascii="Arial" w:hAnsi="Arial" w:cs="Arial"/>
          <w:sz w:val="20"/>
          <w:szCs w:val="20"/>
        </w:rPr>
        <w:t>__________</w:t>
      </w:r>
      <w:r w:rsidR="005C0769" w:rsidRPr="007247F7">
        <w:rPr>
          <w:rFonts w:ascii="Arial" w:hAnsi="Arial" w:cs="Arial"/>
          <w:sz w:val="20"/>
          <w:szCs w:val="20"/>
        </w:rPr>
        <w:t>_______</w:t>
      </w:r>
      <w:r w:rsidR="00634E8F" w:rsidRPr="007247F7">
        <w:rPr>
          <w:rFonts w:ascii="Arial" w:hAnsi="Arial" w:cs="Arial"/>
          <w:sz w:val="20"/>
          <w:szCs w:val="20"/>
        </w:rPr>
        <w:t xml:space="preserve">                   </w:t>
      </w:r>
      <w:r w:rsidR="00EC64FC" w:rsidRPr="007247F7">
        <w:rPr>
          <w:rFonts w:ascii="Arial" w:hAnsi="Arial" w:cs="Arial"/>
          <w:sz w:val="20"/>
          <w:szCs w:val="20"/>
        </w:rPr>
        <w:t xml:space="preserve">          </w:t>
      </w:r>
      <w:r w:rsidR="00634E8F" w:rsidRPr="007247F7">
        <w:rPr>
          <w:rFonts w:ascii="Arial" w:hAnsi="Arial" w:cs="Arial"/>
          <w:sz w:val="20"/>
          <w:szCs w:val="20"/>
        </w:rPr>
        <w:t xml:space="preserve">  </w:t>
      </w:r>
      <w:r w:rsidR="005C0769" w:rsidRPr="007247F7">
        <w:rPr>
          <w:rFonts w:ascii="Arial" w:hAnsi="Arial" w:cs="Arial"/>
          <w:sz w:val="20"/>
          <w:szCs w:val="20"/>
        </w:rPr>
        <w:t xml:space="preserve"> </w:t>
      </w:r>
      <w:r w:rsidR="00CE7102">
        <w:rPr>
          <w:rFonts w:ascii="Arial" w:hAnsi="Arial" w:cs="Arial"/>
          <w:sz w:val="20"/>
          <w:szCs w:val="20"/>
        </w:rPr>
        <w:t xml:space="preserve">            </w:t>
      </w:r>
      <w:r w:rsidR="005C0769" w:rsidRPr="007247F7">
        <w:rPr>
          <w:rFonts w:ascii="Arial" w:hAnsi="Arial" w:cs="Arial"/>
          <w:sz w:val="20"/>
          <w:szCs w:val="20"/>
        </w:rPr>
        <w:t>Firma</w:t>
      </w:r>
      <w:r w:rsidR="00EC64FC" w:rsidRPr="007247F7">
        <w:rPr>
          <w:rFonts w:ascii="Arial" w:hAnsi="Arial" w:cs="Arial"/>
          <w:sz w:val="20"/>
          <w:szCs w:val="20"/>
        </w:rPr>
        <w:t xml:space="preserve"> del Dichiarante</w:t>
      </w:r>
      <w:r w:rsidR="00634E8F" w:rsidRPr="007247F7">
        <w:rPr>
          <w:rFonts w:ascii="Arial" w:hAnsi="Arial" w:cs="Arial"/>
          <w:sz w:val="20"/>
          <w:szCs w:val="20"/>
        </w:rPr>
        <w:t>______________</w:t>
      </w:r>
      <w:r w:rsidR="00EC64FC" w:rsidRPr="007247F7">
        <w:rPr>
          <w:rFonts w:ascii="Arial" w:hAnsi="Arial" w:cs="Arial"/>
          <w:sz w:val="20"/>
          <w:szCs w:val="20"/>
        </w:rPr>
        <w:t>_____________</w:t>
      </w:r>
      <w:r w:rsidR="005C0769" w:rsidRPr="007247F7">
        <w:rPr>
          <w:rFonts w:ascii="Arial" w:hAnsi="Arial" w:cs="Arial"/>
          <w:sz w:val="20"/>
          <w:szCs w:val="20"/>
        </w:rPr>
        <w:t xml:space="preserve"> </w:t>
      </w:r>
    </w:p>
    <w:p w:rsidR="00634E8F" w:rsidRPr="007247F7" w:rsidRDefault="00634E8F" w:rsidP="005C0769">
      <w:pPr>
        <w:pStyle w:val="Paragrafoelenco"/>
        <w:ind w:left="426"/>
        <w:rPr>
          <w:rFonts w:ascii="Arial" w:hAnsi="Arial" w:cs="Arial"/>
          <w:sz w:val="20"/>
          <w:szCs w:val="20"/>
        </w:rPr>
      </w:pPr>
    </w:p>
    <w:p w:rsidR="00634E8F" w:rsidRPr="003C26F4" w:rsidRDefault="005C0769" w:rsidP="003C26F4">
      <w:pPr>
        <w:pStyle w:val="Paragrafoelenco"/>
        <w:ind w:left="-142"/>
        <w:rPr>
          <w:rFonts w:ascii="Arial" w:hAnsi="Arial" w:cs="Arial"/>
          <w:sz w:val="16"/>
          <w:szCs w:val="16"/>
        </w:rPr>
      </w:pPr>
      <w:r w:rsidRPr="003C26F4">
        <w:rPr>
          <w:rFonts w:ascii="Arial" w:hAnsi="Arial" w:cs="Arial"/>
          <w:sz w:val="16"/>
          <w:szCs w:val="16"/>
        </w:rPr>
        <w:t>Se la sottoscrizione non è apposta in presenza di un addetto dell’ufficio, ai sensi dell’art. 38 del D.P.R. 445/2000 deve essere allegata copia non autenticata di un documento d’identità del sottoscrittore</w:t>
      </w:r>
      <w:r w:rsidR="00D31583" w:rsidRPr="003C26F4">
        <w:rPr>
          <w:rFonts w:ascii="Arial" w:hAnsi="Arial" w:cs="Arial"/>
          <w:sz w:val="16"/>
          <w:szCs w:val="16"/>
        </w:rPr>
        <w:t xml:space="preserve"> ( copia del permesso di soggiorno valido per i cittadini extracomunitari)</w:t>
      </w:r>
    </w:p>
    <w:p w:rsidR="00634E8F" w:rsidRPr="007247F7" w:rsidRDefault="005C0769" w:rsidP="00EC64FC">
      <w:pPr>
        <w:ind w:left="-142"/>
        <w:rPr>
          <w:rFonts w:ascii="Arial" w:hAnsi="Arial" w:cs="Arial"/>
          <w:sz w:val="20"/>
          <w:szCs w:val="20"/>
        </w:rPr>
      </w:pPr>
      <w:r w:rsidRPr="007247F7">
        <w:rPr>
          <w:rFonts w:ascii="Arial" w:hAnsi="Arial" w:cs="Arial"/>
          <w:sz w:val="20"/>
          <w:szCs w:val="20"/>
        </w:rPr>
        <w:t xml:space="preserve">(PARTE RISERVATA ALL’UFFICIO) </w:t>
      </w:r>
    </w:p>
    <w:p w:rsidR="00C66A27" w:rsidRPr="007247F7" w:rsidRDefault="005C0769" w:rsidP="00EC64FC">
      <w:pPr>
        <w:ind w:left="-142"/>
        <w:rPr>
          <w:rFonts w:ascii="Arial" w:hAnsi="Arial" w:cs="Arial"/>
          <w:sz w:val="20"/>
          <w:szCs w:val="20"/>
        </w:rPr>
      </w:pPr>
      <w:r w:rsidRPr="007247F7">
        <w:rPr>
          <w:rFonts w:ascii="Arial" w:hAnsi="Arial" w:cs="Arial"/>
          <w:sz w:val="20"/>
          <w:szCs w:val="20"/>
        </w:rPr>
        <w:t xml:space="preserve">Allega copia del documento di identità del dichiarante </w:t>
      </w:r>
      <w:r w:rsidRPr="007247F7">
        <w:rPr>
          <w:sz w:val="20"/>
          <w:szCs w:val="20"/>
        </w:rPr>
        <w:sym w:font="Symbol" w:char="F071"/>
      </w:r>
      <w:r w:rsidRPr="007247F7">
        <w:rPr>
          <w:rFonts w:ascii="Arial" w:hAnsi="Arial" w:cs="Arial"/>
          <w:sz w:val="20"/>
          <w:szCs w:val="20"/>
        </w:rPr>
        <w:t xml:space="preserve"> Il dichiarante ha firmato in presenza dell’impiegato addetto. </w:t>
      </w:r>
    </w:p>
    <w:p w:rsidR="00C66A27" w:rsidRPr="007247F7" w:rsidRDefault="005C0769" w:rsidP="00EC64FC">
      <w:pPr>
        <w:ind w:left="-142"/>
        <w:rPr>
          <w:rFonts w:ascii="Arial" w:hAnsi="Arial" w:cs="Arial"/>
          <w:sz w:val="20"/>
          <w:szCs w:val="20"/>
        </w:rPr>
      </w:pPr>
      <w:r w:rsidRPr="007247F7">
        <w:rPr>
          <w:rFonts w:ascii="Arial" w:hAnsi="Arial" w:cs="Arial"/>
          <w:sz w:val="20"/>
          <w:szCs w:val="20"/>
        </w:rPr>
        <w:t>Tipo di documento_________________________________________n._____________________________</w:t>
      </w:r>
      <w:r w:rsidR="007247F7">
        <w:rPr>
          <w:rFonts w:ascii="Arial" w:hAnsi="Arial" w:cs="Arial"/>
          <w:sz w:val="20"/>
          <w:szCs w:val="20"/>
        </w:rPr>
        <w:t>___</w:t>
      </w:r>
    </w:p>
    <w:p w:rsidR="00C66A27" w:rsidRPr="007247F7" w:rsidRDefault="005C0769" w:rsidP="00EC64FC">
      <w:pPr>
        <w:ind w:left="-142"/>
        <w:rPr>
          <w:rFonts w:ascii="Arial" w:hAnsi="Arial" w:cs="Arial"/>
          <w:sz w:val="20"/>
          <w:szCs w:val="20"/>
        </w:rPr>
      </w:pPr>
      <w:r w:rsidRPr="007247F7">
        <w:rPr>
          <w:rFonts w:ascii="Arial" w:hAnsi="Arial" w:cs="Arial"/>
          <w:sz w:val="20"/>
          <w:szCs w:val="20"/>
        </w:rPr>
        <w:t>rilasciato il________/________/______da_______________________</w:t>
      </w:r>
      <w:r w:rsidR="007247F7">
        <w:rPr>
          <w:rFonts w:ascii="Arial" w:hAnsi="Arial" w:cs="Arial"/>
          <w:sz w:val="20"/>
          <w:szCs w:val="20"/>
        </w:rPr>
        <w:t>_________________________________</w:t>
      </w:r>
    </w:p>
    <w:p w:rsidR="002C5B96" w:rsidRDefault="005C0769" w:rsidP="003C26F4">
      <w:pPr>
        <w:ind w:left="-142"/>
        <w:rPr>
          <w:rFonts w:ascii="Arial" w:hAnsi="Arial" w:cs="Arial"/>
          <w:sz w:val="20"/>
          <w:szCs w:val="20"/>
        </w:rPr>
      </w:pPr>
      <w:r w:rsidRPr="007247F7">
        <w:rPr>
          <w:rFonts w:ascii="Arial" w:hAnsi="Arial" w:cs="Arial"/>
          <w:sz w:val="20"/>
          <w:szCs w:val="20"/>
        </w:rPr>
        <w:t>D</w:t>
      </w:r>
      <w:r w:rsidR="003C26F4">
        <w:rPr>
          <w:rFonts w:ascii="Arial" w:hAnsi="Arial" w:cs="Arial"/>
          <w:sz w:val="20"/>
          <w:szCs w:val="20"/>
        </w:rPr>
        <w:t>ata________________</w:t>
      </w:r>
      <w:r w:rsidR="007247F7">
        <w:rPr>
          <w:rFonts w:ascii="Arial" w:hAnsi="Arial" w:cs="Arial"/>
          <w:sz w:val="20"/>
          <w:szCs w:val="20"/>
        </w:rPr>
        <w:t xml:space="preserve">_________                              </w:t>
      </w:r>
      <w:r w:rsidR="007247F7" w:rsidRPr="007247F7">
        <w:rPr>
          <w:rFonts w:ascii="Arial" w:hAnsi="Arial" w:cs="Arial"/>
          <w:sz w:val="20"/>
          <w:szCs w:val="20"/>
        </w:rPr>
        <w:t xml:space="preserve">Firma del </w:t>
      </w:r>
      <w:r w:rsidR="007247F7">
        <w:rPr>
          <w:rFonts w:ascii="Arial" w:hAnsi="Arial" w:cs="Arial"/>
          <w:sz w:val="20"/>
          <w:szCs w:val="20"/>
        </w:rPr>
        <w:t>Funzionario</w:t>
      </w:r>
      <w:r w:rsidR="007247F7" w:rsidRPr="007247F7">
        <w:rPr>
          <w:rFonts w:ascii="Arial" w:hAnsi="Arial" w:cs="Arial"/>
          <w:sz w:val="20"/>
          <w:szCs w:val="20"/>
        </w:rPr>
        <w:t>___________________________</w:t>
      </w:r>
      <w:r w:rsidR="00B93585">
        <w:rPr>
          <w:rFonts w:ascii="Arial" w:hAnsi="Arial" w:cs="Arial"/>
          <w:sz w:val="20"/>
          <w:szCs w:val="20"/>
        </w:rPr>
        <w:t>_</w:t>
      </w:r>
    </w:p>
    <w:p w:rsidR="00B93585" w:rsidRPr="00B93585" w:rsidRDefault="00B93585" w:rsidP="003C26F4">
      <w:pPr>
        <w:ind w:left="-142"/>
        <w:rPr>
          <w:rFonts w:ascii="Arial" w:hAnsi="Arial" w:cs="Arial"/>
          <w:sz w:val="16"/>
          <w:szCs w:val="16"/>
        </w:rPr>
      </w:pPr>
    </w:p>
    <w:p w:rsidR="00B93585" w:rsidRPr="00B93585" w:rsidRDefault="00B93585" w:rsidP="003C26F4">
      <w:pPr>
        <w:ind w:left="-142"/>
        <w:rPr>
          <w:rFonts w:ascii="Arial" w:hAnsi="Arial" w:cs="Arial"/>
          <w:sz w:val="16"/>
          <w:szCs w:val="16"/>
        </w:rPr>
      </w:pPr>
      <w:proofErr w:type="spellStart"/>
      <w:r w:rsidRPr="00B93585">
        <w:rPr>
          <w:rFonts w:ascii="Arial" w:hAnsi="Arial" w:cs="Arial"/>
          <w:sz w:val="16"/>
          <w:szCs w:val="16"/>
        </w:rPr>
        <w:t>Mod</w:t>
      </w:r>
      <w:proofErr w:type="spellEnd"/>
      <w:r w:rsidRPr="00B93585">
        <w:rPr>
          <w:rFonts w:ascii="Arial" w:hAnsi="Arial" w:cs="Arial"/>
          <w:sz w:val="16"/>
          <w:szCs w:val="16"/>
        </w:rPr>
        <w:t xml:space="preserve">. </w:t>
      </w:r>
      <w:r w:rsidR="000622B1">
        <w:rPr>
          <w:rFonts w:ascii="Arial" w:hAnsi="Arial" w:cs="Arial"/>
          <w:sz w:val="16"/>
          <w:szCs w:val="16"/>
        </w:rPr>
        <w:t>01</w:t>
      </w:r>
      <w:r w:rsidRPr="00B93585">
        <w:rPr>
          <w:rFonts w:ascii="Arial" w:hAnsi="Arial" w:cs="Arial"/>
          <w:sz w:val="16"/>
          <w:szCs w:val="16"/>
        </w:rPr>
        <w:t>/202</w:t>
      </w:r>
      <w:r w:rsidR="000622B1">
        <w:rPr>
          <w:rFonts w:ascii="Arial" w:hAnsi="Arial" w:cs="Arial"/>
          <w:sz w:val="16"/>
          <w:szCs w:val="16"/>
        </w:rPr>
        <w:t>4</w:t>
      </w:r>
      <w:r w:rsidR="00CF3EF9">
        <w:rPr>
          <w:rFonts w:ascii="Arial" w:hAnsi="Arial" w:cs="Arial"/>
          <w:sz w:val="16"/>
          <w:szCs w:val="16"/>
        </w:rPr>
        <w:t xml:space="preserve"> – </w:t>
      </w:r>
      <w:r w:rsidR="00AA7A2B">
        <w:rPr>
          <w:rFonts w:ascii="Arial" w:hAnsi="Arial" w:cs="Arial"/>
          <w:sz w:val="16"/>
          <w:szCs w:val="16"/>
        </w:rPr>
        <w:t xml:space="preserve">Allegato A) </w:t>
      </w:r>
      <w:r w:rsidR="00CF3EF9">
        <w:rPr>
          <w:rFonts w:ascii="Arial" w:hAnsi="Arial" w:cs="Arial"/>
          <w:sz w:val="16"/>
          <w:szCs w:val="16"/>
        </w:rPr>
        <w:t xml:space="preserve">Domanda </w:t>
      </w:r>
      <w:r w:rsidR="000622B1">
        <w:rPr>
          <w:rFonts w:ascii="Arial" w:hAnsi="Arial" w:cs="Arial"/>
          <w:sz w:val="16"/>
          <w:szCs w:val="16"/>
        </w:rPr>
        <w:t>iscrizione Ruolo Periti ed Esperti</w:t>
      </w:r>
    </w:p>
    <w:sectPr w:rsidR="00B93585" w:rsidRPr="00B93585" w:rsidSect="00BC0B5B">
      <w:footerReference w:type="default" r:id="rId9"/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11" w:rsidRDefault="00604211" w:rsidP="002C5B96">
      <w:pPr>
        <w:spacing w:after="0" w:line="240" w:lineRule="auto"/>
      </w:pPr>
      <w:r>
        <w:separator/>
      </w:r>
    </w:p>
  </w:endnote>
  <w:endnote w:type="continuationSeparator" w:id="0">
    <w:p w:rsidR="00604211" w:rsidRDefault="00604211" w:rsidP="002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HMEK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1" w:usb1="10002033" w:usb2="00000000" w:usb3="00000000" w:csb0="00000093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96" w:rsidRPr="000A158C" w:rsidRDefault="002C5B96" w:rsidP="000A158C">
    <w:pPr>
      <w:autoSpaceDE w:val="0"/>
      <w:autoSpaceDN w:val="0"/>
      <w:adjustRightInd w:val="0"/>
      <w:spacing w:after="0" w:line="240" w:lineRule="auto"/>
      <w:rPr>
        <w:rFonts w:ascii="Fedra Sans Std Light" w:eastAsia="Times New Roman" w:hAnsi="Fedra Sans Std Light" w:cs="Times-Roman"/>
        <w:sz w:val="14"/>
        <w:szCs w:val="14"/>
        <w:lang w:eastAsia="it-IT"/>
      </w:rPr>
    </w:pPr>
    <w:r w:rsidRPr="000A158C">
      <w:rPr>
        <w:rFonts w:ascii="Fedra Sans Std Light" w:eastAsia="Times New Roman" w:hAnsi="Fedra Sans Std Light" w:cs="Times-Roman"/>
        <w:sz w:val="14"/>
        <w:szCs w:val="14"/>
        <w:lang w:eastAsia="it-IT"/>
      </w:rPr>
      <w:t xml:space="preserve">Via Verdi, 2 - 43121 Parma - Tel. 0521 21011 </w:t>
    </w:r>
  </w:p>
  <w:p w:rsidR="002C5B96" w:rsidRPr="000A158C" w:rsidRDefault="002C5B96" w:rsidP="000A158C">
    <w:pPr>
      <w:autoSpaceDE w:val="0"/>
      <w:autoSpaceDN w:val="0"/>
      <w:adjustRightInd w:val="0"/>
      <w:spacing w:after="0" w:line="240" w:lineRule="auto"/>
      <w:rPr>
        <w:rFonts w:ascii="Fedra Sans Std Light" w:eastAsia="Times New Roman" w:hAnsi="Fedra Sans Std Light" w:cs="Times-Roman"/>
        <w:sz w:val="14"/>
        <w:szCs w:val="14"/>
        <w:lang w:eastAsia="it-IT"/>
      </w:rPr>
    </w:pPr>
    <w:r w:rsidRPr="000A158C">
      <w:rPr>
        <w:rFonts w:ascii="Fedra Sans Std Light" w:eastAsia="Times New Roman" w:hAnsi="Fedra Sans Std Light" w:cs="Times-Roman"/>
        <w:sz w:val="14"/>
        <w:szCs w:val="14"/>
        <w:lang w:eastAsia="it-IT"/>
      </w:rPr>
      <w:t xml:space="preserve">Piazza Cavalli, 35 - 29121 Piacenza - Tel. 0523 3861 </w:t>
    </w:r>
  </w:p>
  <w:p w:rsidR="002C5B96" w:rsidRPr="000A158C" w:rsidRDefault="002C5B96" w:rsidP="000A158C">
    <w:pPr>
      <w:autoSpaceDE w:val="0"/>
      <w:autoSpaceDN w:val="0"/>
      <w:adjustRightInd w:val="0"/>
      <w:spacing w:after="0" w:line="240" w:lineRule="auto"/>
      <w:rPr>
        <w:rFonts w:ascii="Fedra Sans Std Light" w:eastAsia="Times New Roman" w:hAnsi="Fedra Sans Std Light" w:cs="Times-Roman"/>
        <w:sz w:val="14"/>
        <w:szCs w:val="14"/>
        <w:lang w:eastAsia="it-IT"/>
      </w:rPr>
    </w:pPr>
    <w:r w:rsidRPr="000A158C">
      <w:rPr>
        <w:rFonts w:ascii="Fedra Sans Std Light" w:eastAsia="Times New Roman" w:hAnsi="Fedra Sans Std Light" w:cs="Times-Roman"/>
        <w:sz w:val="14"/>
        <w:szCs w:val="14"/>
        <w:lang w:eastAsia="it-IT"/>
      </w:rPr>
      <w:t xml:space="preserve">Piazza della Vittoria, 3- 42121 Reggio Emilia- Tel. 0522 7961 </w:t>
    </w:r>
  </w:p>
  <w:p w:rsidR="002C5B96" w:rsidRPr="000A158C" w:rsidRDefault="002C5B96" w:rsidP="000A158C">
    <w:pPr>
      <w:autoSpaceDE w:val="0"/>
      <w:autoSpaceDN w:val="0"/>
      <w:adjustRightInd w:val="0"/>
      <w:spacing w:after="0" w:line="240" w:lineRule="auto"/>
      <w:rPr>
        <w:rFonts w:ascii="Fedra Sans Std Light" w:eastAsia="Times New Roman" w:hAnsi="Fedra Sans Std Light" w:cs="Times New Roman"/>
        <w:sz w:val="16"/>
        <w:szCs w:val="16"/>
        <w:lang w:eastAsia="it-IT"/>
      </w:rPr>
    </w:pPr>
    <w:r w:rsidRPr="000A158C">
      <w:rPr>
        <w:rFonts w:ascii="Fedra Sans Std Light" w:eastAsia="Times New Roman" w:hAnsi="Fedra Sans Std Light" w:cs="Times-Roman"/>
        <w:sz w:val="14"/>
        <w:szCs w:val="14"/>
        <w:lang w:eastAsia="it-IT"/>
      </w:rPr>
      <w:t xml:space="preserve">e mail: </w:t>
    </w:r>
    <w:hyperlink r:id="rId1" w:history="1">
      <w:r w:rsidRPr="000A158C">
        <w:rPr>
          <w:rFonts w:ascii="Fedra Sans Std Light" w:eastAsia="Times New Roman" w:hAnsi="Fedra Sans Std Light" w:cs="Times-Roman"/>
          <w:color w:val="0000FF"/>
          <w:sz w:val="14"/>
          <w:szCs w:val="14"/>
          <w:u w:val="single"/>
          <w:lang w:eastAsia="it-IT"/>
        </w:rPr>
        <w:t>info@emilia.camcom.it</w:t>
      </w:r>
    </w:hyperlink>
    <w:r w:rsidRPr="000A158C">
      <w:rPr>
        <w:rFonts w:ascii="Fedra Sans Std Light" w:eastAsia="Times New Roman" w:hAnsi="Fedra Sans Std Light" w:cs="Times-Roman"/>
        <w:sz w:val="14"/>
        <w:szCs w:val="14"/>
        <w:lang w:eastAsia="it-IT"/>
      </w:rPr>
      <w:t xml:space="preserve"> - PEC: </w:t>
    </w:r>
    <w:hyperlink r:id="rId2" w:history="1">
      <w:r w:rsidRPr="000A158C">
        <w:rPr>
          <w:rFonts w:ascii="Fedra Sans Std Light" w:eastAsia="Times New Roman" w:hAnsi="Fedra Sans Std Light" w:cs="Times-Roman"/>
          <w:color w:val="0000FF"/>
          <w:sz w:val="14"/>
          <w:szCs w:val="14"/>
          <w:u w:val="single"/>
          <w:lang w:eastAsia="it-IT"/>
        </w:rPr>
        <w:t>cciaa@pec.emilia.camcom.it</w:t>
      </w:r>
    </w:hyperlink>
    <w:r w:rsidRPr="000A158C">
      <w:rPr>
        <w:rFonts w:ascii="Fedra Sans Std Light" w:eastAsia="Times New Roman" w:hAnsi="Fedra Sans Std Light" w:cs="Times-Roman"/>
        <w:sz w:val="16"/>
        <w:szCs w:val="16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11" w:rsidRDefault="00604211" w:rsidP="002C5B96">
      <w:pPr>
        <w:spacing w:after="0" w:line="240" w:lineRule="auto"/>
      </w:pPr>
      <w:r>
        <w:separator/>
      </w:r>
    </w:p>
  </w:footnote>
  <w:footnote w:type="continuationSeparator" w:id="0">
    <w:p w:rsidR="00604211" w:rsidRDefault="00604211" w:rsidP="002C5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/>
        <w:b/>
        <w:i w:val="0"/>
        <w:color w:val="000080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/>
        <w:b/>
        <w:i w:val="0"/>
        <w:color w:val="000080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/>
        <w:b/>
        <w:i w:val="0"/>
        <w:color w:val="00008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/>
        <w:b/>
        <w:i w:val="0"/>
        <w:color w:val="000080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/>
        <w:b/>
        <w:i w:val="0"/>
        <w:color w:val="000080"/>
        <w:sz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/>
        <w:b/>
        <w:i w:val="0"/>
        <w:color w:val="000080"/>
        <w:sz w:val="20"/>
      </w:rPr>
    </w:lvl>
  </w:abstractNum>
  <w:abstractNum w:abstractNumId="7">
    <w:nsid w:val="0558409E"/>
    <w:multiLevelType w:val="hybridMultilevel"/>
    <w:tmpl w:val="647A1620"/>
    <w:lvl w:ilvl="0" w:tplc="DF4CEFF0">
      <w:start w:val="1"/>
      <w:numFmt w:val="bullet"/>
      <w:lvlText w:val="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0C5E2163"/>
    <w:multiLevelType w:val="hybridMultilevel"/>
    <w:tmpl w:val="2B48B34C"/>
    <w:lvl w:ilvl="0" w:tplc="9F5053B8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D7D90"/>
    <w:multiLevelType w:val="hybridMultilevel"/>
    <w:tmpl w:val="913E5AAA"/>
    <w:lvl w:ilvl="0" w:tplc="DF4CEFF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F0A3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3482146C"/>
    <w:multiLevelType w:val="hybridMultilevel"/>
    <w:tmpl w:val="A6BAC79C"/>
    <w:lvl w:ilvl="0" w:tplc="6262B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C62F4"/>
    <w:multiLevelType w:val="hybridMultilevel"/>
    <w:tmpl w:val="CBFC25CC"/>
    <w:lvl w:ilvl="0" w:tplc="181E9B1E">
      <w:start w:val="1"/>
      <w:numFmt w:val="bullet"/>
      <w:pStyle w:val="Titolo1"/>
      <w:lvlText w:val="o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00582"/>
    <w:multiLevelType w:val="singleLevel"/>
    <w:tmpl w:val="F0BA9026"/>
    <w:lvl w:ilvl="0"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kern w:val="20"/>
        <w:sz w:val="20"/>
      </w:rPr>
    </w:lvl>
  </w:abstractNum>
  <w:abstractNum w:abstractNumId="14">
    <w:nsid w:val="45E81A0E"/>
    <w:multiLevelType w:val="hybridMultilevel"/>
    <w:tmpl w:val="6A2A4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577E6"/>
    <w:multiLevelType w:val="hybridMultilevel"/>
    <w:tmpl w:val="6688D51C"/>
    <w:lvl w:ilvl="0" w:tplc="0410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9CF178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5C9D30B7"/>
    <w:multiLevelType w:val="singleLevel"/>
    <w:tmpl w:val="F0BA9026"/>
    <w:lvl w:ilvl="0"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kern w:val="20"/>
        <w:sz w:val="20"/>
      </w:rPr>
    </w:lvl>
  </w:abstractNum>
  <w:abstractNum w:abstractNumId="18">
    <w:nsid w:val="5F311502"/>
    <w:multiLevelType w:val="hybridMultilevel"/>
    <w:tmpl w:val="319817FE"/>
    <w:lvl w:ilvl="0" w:tplc="0410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DF4CEFF0">
      <w:start w:val="1"/>
      <w:numFmt w:val="bullet"/>
      <w:lvlText w:val=""/>
      <w:lvlJc w:val="left"/>
      <w:pPr>
        <w:ind w:left="1014" w:hanging="360"/>
      </w:pPr>
      <w:rPr>
        <w:rFonts w:ascii="Symbol" w:hAnsi="Symbol" w:hint="default"/>
        <w:b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18"/>
  </w:num>
  <w:num w:numId="14">
    <w:abstractNumId w:val="9"/>
  </w:num>
  <w:num w:numId="15">
    <w:abstractNumId w:val="15"/>
  </w:num>
  <w:num w:numId="16">
    <w:abstractNumId w:val="10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E"/>
    <w:rsid w:val="000622B1"/>
    <w:rsid w:val="000A158C"/>
    <w:rsid w:val="00175AC6"/>
    <w:rsid w:val="001C4A06"/>
    <w:rsid w:val="002727A5"/>
    <w:rsid w:val="002C5B96"/>
    <w:rsid w:val="002E2AE0"/>
    <w:rsid w:val="00317E75"/>
    <w:rsid w:val="00325A88"/>
    <w:rsid w:val="003C26F4"/>
    <w:rsid w:val="004955D9"/>
    <w:rsid w:val="004A01CE"/>
    <w:rsid w:val="004E138A"/>
    <w:rsid w:val="004E36D8"/>
    <w:rsid w:val="00520C8B"/>
    <w:rsid w:val="005243E8"/>
    <w:rsid w:val="00591FDB"/>
    <w:rsid w:val="005C0769"/>
    <w:rsid w:val="00604211"/>
    <w:rsid w:val="00634E8F"/>
    <w:rsid w:val="00687FFE"/>
    <w:rsid w:val="006922A3"/>
    <w:rsid w:val="007247F7"/>
    <w:rsid w:val="00750B27"/>
    <w:rsid w:val="007622A5"/>
    <w:rsid w:val="007679EA"/>
    <w:rsid w:val="00770B35"/>
    <w:rsid w:val="0078653D"/>
    <w:rsid w:val="00795CC8"/>
    <w:rsid w:val="007A1CDA"/>
    <w:rsid w:val="007C6F9B"/>
    <w:rsid w:val="00802BD3"/>
    <w:rsid w:val="009246CF"/>
    <w:rsid w:val="00950B35"/>
    <w:rsid w:val="00AA7A2B"/>
    <w:rsid w:val="00B208D9"/>
    <w:rsid w:val="00B93585"/>
    <w:rsid w:val="00BC0B5B"/>
    <w:rsid w:val="00BC2D32"/>
    <w:rsid w:val="00C10696"/>
    <w:rsid w:val="00C31954"/>
    <w:rsid w:val="00C35D0B"/>
    <w:rsid w:val="00C5537A"/>
    <w:rsid w:val="00C66A27"/>
    <w:rsid w:val="00CE7102"/>
    <w:rsid w:val="00CF3EF9"/>
    <w:rsid w:val="00D31583"/>
    <w:rsid w:val="00D70F83"/>
    <w:rsid w:val="00DD7D3C"/>
    <w:rsid w:val="00E959C9"/>
    <w:rsid w:val="00EC64FC"/>
    <w:rsid w:val="00F24E7E"/>
    <w:rsid w:val="00F37DC7"/>
    <w:rsid w:val="00F4330C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208D9"/>
    <w:pPr>
      <w:keepNext/>
      <w:numPr>
        <w:numId w:val="1"/>
      </w:numPr>
      <w:suppressAutoHyphens/>
      <w:spacing w:before="120" w:after="0" w:line="240" w:lineRule="auto"/>
      <w:outlineLvl w:val="0"/>
    </w:pPr>
    <w:rPr>
      <w:rFonts w:ascii="Arial Narrow" w:eastAsia="Times New Roman" w:hAnsi="Arial Narrow" w:cs="Times New Roman"/>
      <w:b/>
      <w:sz w:val="20"/>
      <w:szCs w:val="20"/>
      <w:lang w:eastAsia="hi-IN" w:bidi="hi-IN"/>
    </w:rPr>
  </w:style>
  <w:style w:type="paragraph" w:styleId="Titolo2">
    <w:name w:val="heading 2"/>
    <w:basedOn w:val="Normale"/>
    <w:next w:val="Normale"/>
    <w:link w:val="Titolo2Carattere"/>
    <w:qFormat/>
    <w:rsid w:val="00B208D9"/>
    <w:pPr>
      <w:keepNext/>
      <w:numPr>
        <w:ilvl w:val="1"/>
        <w:numId w:val="1"/>
      </w:numPr>
      <w:pBdr>
        <w:top w:val="double" w:sz="1" w:space="1" w:color="808080"/>
        <w:left w:val="double" w:sz="1" w:space="7" w:color="808080"/>
        <w:bottom w:val="double" w:sz="1" w:space="1" w:color="808080"/>
        <w:right w:val="double" w:sz="1" w:space="4" w:color="808080"/>
      </w:pBdr>
      <w:shd w:val="clear" w:color="auto" w:fill="F8F8F8"/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0"/>
      <w:szCs w:val="20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B208D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imes New Roman"/>
      <w:b/>
      <w:i/>
      <w:color w:val="808080"/>
      <w:sz w:val="18"/>
      <w:szCs w:val="20"/>
      <w:lang w:eastAsia="hi-IN" w:bidi="hi-IN"/>
    </w:rPr>
  </w:style>
  <w:style w:type="paragraph" w:styleId="Titolo7">
    <w:name w:val="heading 7"/>
    <w:basedOn w:val="Normale"/>
    <w:next w:val="Normale"/>
    <w:link w:val="Titolo7Carattere"/>
    <w:qFormat/>
    <w:rsid w:val="00B208D9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0"/>
      <w:lang w:eastAsia="hi-IN" w:bidi="hi-IN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0B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FF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70B35"/>
    <w:pPr>
      <w:spacing w:after="0" w:line="240" w:lineRule="auto"/>
    </w:pPr>
    <w:rPr>
      <w:rFonts w:ascii="LinePrinter" w:eastAsia="Times New Roman" w:hAnsi="LinePrinter" w:cs="Times New Roman"/>
      <w:shadow/>
      <w:noProof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70B35"/>
    <w:rPr>
      <w:rFonts w:ascii="LinePrinter" w:eastAsia="Times New Roman" w:hAnsi="LinePrinter" w:cs="Times New Roman"/>
      <w:shadow/>
      <w:noProof/>
      <w:sz w:val="20"/>
      <w:szCs w:val="20"/>
      <w:lang w:eastAsia="it-IT"/>
    </w:rPr>
  </w:style>
  <w:style w:type="paragraph" w:customStyle="1" w:styleId="Default">
    <w:name w:val="Default"/>
    <w:rsid w:val="002C5B96"/>
    <w:pPr>
      <w:widowControl w:val="0"/>
      <w:autoSpaceDE w:val="0"/>
      <w:autoSpaceDN w:val="0"/>
      <w:adjustRightInd w:val="0"/>
      <w:spacing w:after="0" w:line="240" w:lineRule="auto"/>
    </w:pPr>
    <w:rPr>
      <w:rFonts w:ascii="PHMEKK+Arial" w:eastAsia="Times New Roman" w:hAnsi="PHMEKK+Arial" w:cs="PHMEKK+Arial"/>
      <w:color w:val="000000"/>
      <w:sz w:val="24"/>
      <w:szCs w:val="24"/>
      <w:lang w:eastAsia="it-IT"/>
    </w:rPr>
  </w:style>
  <w:style w:type="paragraph" w:customStyle="1" w:styleId="CM7">
    <w:name w:val="CM7"/>
    <w:basedOn w:val="Default"/>
    <w:next w:val="Default"/>
    <w:rsid w:val="002C5B96"/>
    <w:rPr>
      <w:color w:val="auto"/>
    </w:rPr>
  </w:style>
  <w:style w:type="paragraph" w:customStyle="1" w:styleId="CM3">
    <w:name w:val="CM3"/>
    <w:basedOn w:val="Default"/>
    <w:next w:val="Default"/>
    <w:rsid w:val="002C5B96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C5B96"/>
    <w:rPr>
      <w:color w:val="auto"/>
    </w:rPr>
  </w:style>
  <w:style w:type="paragraph" w:customStyle="1" w:styleId="CM9">
    <w:name w:val="CM9"/>
    <w:basedOn w:val="Default"/>
    <w:next w:val="Default"/>
    <w:rsid w:val="002C5B96"/>
    <w:rPr>
      <w:color w:val="auto"/>
    </w:rPr>
  </w:style>
  <w:style w:type="paragraph" w:customStyle="1" w:styleId="CM10">
    <w:name w:val="CM10"/>
    <w:basedOn w:val="Default"/>
    <w:next w:val="Default"/>
    <w:rsid w:val="002C5B96"/>
    <w:rPr>
      <w:color w:val="auto"/>
    </w:rPr>
  </w:style>
  <w:style w:type="paragraph" w:customStyle="1" w:styleId="CM1">
    <w:name w:val="CM1"/>
    <w:basedOn w:val="Default"/>
    <w:next w:val="Default"/>
    <w:rsid w:val="002C5B96"/>
    <w:pPr>
      <w:spacing w:line="208" w:lineRule="atLeast"/>
    </w:pPr>
    <w:rPr>
      <w:color w:val="auto"/>
    </w:rPr>
  </w:style>
  <w:style w:type="paragraph" w:styleId="Intestazione">
    <w:name w:val="header"/>
    <w:basedOn w:val="Normale"/>
    <w:link w:val="IntestazioneCarattere"/>
    <w:unhideWhenUsed/>
    <w:rsid w:val="002C5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B96"/>
  </w:style>
  <w:style w:type="paragraph" w:styleId="Pidipagina">
    <w:name w:val="footer"/>
    <w:basedOn w:val="Normale"/>
    <w:link w:val="PidipaginaCarattere"/>
    <w:uiPriority w:val="99"/>
    <w:unhideWhenUsed/>
    <w:rsid w:val="002C5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B96"/>
  </w:style>
  <w:style w:type="paragraph" w:styleId="Paragrafoelenco">
    <w:name w:val="List Paragraph"/>
    <w:basedOn w:val="Normale"/>
    <w:uiPriority w:val="34"/>
    <w:qFormat/>
    <w:rsid w:val="000A158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208D9"/>
    <w:rPr>
      <w:rFonts w:ascii="Arial Narrow" w:eastAsia="Times New Roman" w:hAnsi="Arial Narrow" w:cs="Times New Roman"/>
      <w:b/>
      <w:sz w:val="20"/>
      <w:szCs w:val="20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B208D9"/>
    <w:rPr>
      <w:rFonts w:ascii="Arial Narrow" w:eastAsia="Times New Roman" w:hAnsi="Arial Narrow" w:cs="Times New Roman"/>
      <w:b/>
      <w:sz w:val="20"/>
      <w:szCs w:val="20"/>
      <w:shd w:val="clear" w:color="auto" w:fill="F8F8F8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B208D9"/>
    <w:rPr>
      <w:rFonts w:ascii="Tahoma" w:eastAsia="Times New Roman" w:hAnsi="Tahoma" w:cs="Times New Roman"/>
      <w:b/>
      <w:i/>
      <w:color w:val="808080"/>
      <w:sz w:val="18"/>
      <w:szCs w:val="20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B208D9"/>
    <w:rPr>
      <w:rFonts w:ascii="Arial" w:eastAsia="Times New Roman" w:hAnsi="Arial" w:cs="Times New Roman"/>
      <w:b/>
      <w:sz w:val="24"/>
      <w:szCs w:val="20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BC0B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0B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0B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0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0B5B"/>
    <w:rPr>
      <w:b/>
      <w:bCs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0B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0B3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50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208D9"/>
    <w:pPr>
      <w:keepNext/>
      <w:numPr>
        <w:numId w:val="1"/>
      </w:numPr>
      <w:suppressAutoHyphens/>
      <w:spacing w:before="120" w:after="0" w:line="240" w:lineRule="auto"/>
      <w:outlineLvl w:val="0"/>
    </w:pPr>
    <w:rPr>
      <w:rFonts w:ascii="Arial Narrow" w:eastAsia="Times New Roman" w:hAnsi="Arial Narrow" w:cs="Times New Roman"/>
      <w:b/>
      <w:sz w:val="20"/>
      <w:szCs w:val="20"/>
      <w:lang w:eastAsia="hi-IN" w:bidi="hi-IN"/>
    </w:rPr>
  </w:style>
  <w:style w:type="paragraph" w:styleId="Titolo2">
    <w:name w:val="heading 2"/>
    <w:basedOn w:val="Normale"/>
    <w:next w:val="Normale"/>
    <w:link w:val="Titolo2Carattere"/>
    <w:qFormat/>
    <w:rsid w:val="00B208D9"/>
    <w:pPr>
      <w:keepNext/>
      <w:numPr>
        <w:ilvl w:val="1"/>
        <w:numId w:val="1"/>
      </w:numPr>
      <w:pBdr>
        <w:top w:val="double" w:sz="1" w:space="1" w:color="808080"/>
        <w:left w:val="double" w:sz="1" w:space="7" w:color="808080"/>
        <w:bottom w:val="double" w:sz="1" w:space="1" w:color="808080"/>
        <w:right w:val="double" w:sz="1" w:space="4" w:color="808080"/>
      </w:pBdr>
      <w:shd w:val="clear" w:color="auto" w:fill="F8F8F8"/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0"/>
      <w:szCs w:val="20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B208D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imes New Roman"/>
      <w:b/>
      <w:i/>
      <w:color w:val="808080"/>
      <w:sz w:val="18"/>
      <w:szCs w:val="20"/>
      <w:lang w:eastAsia="hi-IN" w:bidi="hi-IN"/>
    </w:rPr>
  </w:style>
  <w:style w:type="paragraph" w:styleId="Titolo7">
    <w:name w:val="heading 7"/>
    <w:basedOn w:val="Normale"/>
    <w:next w:val="Normale"/>
    <w:link w:val="Titolo7Carattere"/>
    <w:qFormat/>
    <w:rsid w:val="00B208D9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0"/>
      <w:lang w:eastAsia="hi-IN" w:bidi="hi-IN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0B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FF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70B35"/>
    <w:pPr>
      <w:spacing w:after="0" w:line="240" w:lineRule="auto"/>
    </w:pPr>
    <w:rPr>
      <w:rFonts w:ascii="LinePrinter" w:eastAsia="Times New Roman" w:hAnsi="LinePrinter" w:cs="Times New Roman"/>
      <w:shadow/>
      <w:noProof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70B35"/>
    <w:rPr>
      <w:rFonts w:ascii="LinePrinter" w:eastAsia="Times New Roman" w:hAnsi="LinePrinter" w:cs="Times New Roman"/>
      <w:shadow/>
      <w:noProof/>
      <w:sz w:val="20"/>
      <w:szCs w:val="20"/>
      <w:lang w:eastAsia="it-IT"/>
    </w:rPr>
  </w:style>
  <w:style w:type="paragraph" w:customStyle="1" w:styleId="Default">
    <w:name w:val="Default"/>
    <w:rsid w:val="002C5B96"/>
    <w:pPr>
      <w:widowControl w:val="0"/>
      <w:autoSpaceDE w:val="0"/>
      <w:autoSpaceDN w:val="0"/>
      <w:adjustRightInd w:val="0"/>
      <w:spacing w:after="0" w:line="240" w:lineRule="auto"/>
    </w:pPr>
    <w:rPr>
      <w:rFonts w:ascii="PHMEKK+Arial" w:eastAsia="Times New Roman" w:hAnsi="PHMEKK+Arial" w:cs="PHMEKK+Arial"/>
      <w:color w:val="000000"/>
      <w:sz w:val="24"/>
      <w:szCs w:val="24"/>
      <w:lang w:eastAsia="it-IT"/>
    </w:rPr>
  </w:style>
  <w:style w:type="paragraph" w:customStyle="1" w:styleId="CM7">
    <w:name w:val="CM7"/>
    <w:basedOn w:val="Default"/>
    <w:next w:val="Default"/>
    <w:rsid w:val="002C5B96"/>
    <w:rPr>
      <w:color w:val="auto"/>
    </w:rPr>
  </w:style>
  <w:style w:type="paragraph" w:customStyle="1" w:styleId="CM3">
    <w:name w:val="CM3"/>
    <w:basedOn w:val="Default"/>
    <w:next w:val="Default"/>
    <w:rsid w:val="002C5B96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C5B96"/>
    <w:rPr>
      <w:color w:val="auto"/>
    </w:rPr>
  </w:style>
  <w:style w:type="paragraph" w:customStyle="1" w:styleId="CM9">
    <w:name w:val="CM9"/>
    <w:basedOn w:val="Default"/>
    <w:next w:val="Default"/>
    <w:rsid w:val="002C5B96"/>
    <w:rPr>
      <w:color w:val="auto"/>
    </w:rPr>
  </w:style>
  <w:style w:type="paragraph" w:customStyle="1" w:styleId="CM10">
    <w:name w:val="CM10"/>
    <w:basedOn w:val="Default"/>
    <w:next w:val="Default"/>
    <w:rsid w:val="002C5B96"/>
    <w:rPr>
      <w:color w:val="auto"/>
    </w:rPr>
  </w:style>
  <w:style w:type="paragraph" w:customStyle="1" w:styleId="CM1">
    <w:name w:val="CM1"/>
    <w:basedOn w:val="Default"/>
    <w:next w:val="Default"/>
    <w:rsid w:val="002C5B96"/>
    <w:pPr>
      <w:spacing w:line="208" w:lineRule="atLeast"/>
    </w:pPr>
    <w:rPr>
      <w:color w:val="auto"/>
    </w:rPr>
  </w:style>
  <w:style w:type="paragraph" w:styleId="Intestazione">
    <w:name w:val="header"/>
    <w:basedOn w:val="Normale"/>
    <w:link w:val="IntestazioneCarattere"/>
    <w:unhideWhenUsed/>
    <w:rsid w:val="002C5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B96"/>
  </w:style>
  <w:style w:type="paragraph" w:styleId="Pidipagina">
    <w:name w:val="footer"/>
    <w:basedOn w:val="Normale"/>
    <w:link w:val="PidipaginaCarattere"/>
    <w:uiPriority w:val="99"/>
    <w:unhideWhenUsed/>
    <w:rsid w:val="002C5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B96"/>
  </w:style>
  <w:style w:type="paragraph" w:styleId="Paragrafoelenco">
    <w:name w:val="List Paragraph"/>
    <w:basedOn w:val="Normale"/>
    <w:uiPriority w:val="34"/>
    <w:qFormat/>
    <w:rsid w:val="000A158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208D9"/>
    <w:rPr>
      <w:rFonts w:ascii="Arial Narrow" w:eastAsia="Times New Roman" w:hAnsi="Arial Narrow" w:cs="Times New Roman"/>
      <w:b/>
      <w:sz w:val="20"/>
      <w:szCs w:val="20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B208D9"/>
    <w:rPr>
      <w:rFonts w:ascii="Arial Narrow" w:eastAsia="Times New Roman" w:hAnsi="Arial Narrow" w:cs="Times New Roman"/>
      <w:b/>
      <w:sz w:val="20"/>
      <w:szCs w:val="20"/>
      <w:shd w:val="clear" w:color="auto" w:fill="F8F8F8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B208D9"/>
    <w:rPr>
      <w:rFonts w:ascii="Tahoma" w:eastAsia="Times New Roman" w:hAnsi="Tahoma" w:cs="Times New Roman"/>
      <w:b/>
      <w:i/>
      <w:color w:val="808080"/>
      <w:sz w:val="18"/>
      <w:szCs w:val="20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B208D9"/>
    <w:rPr>
      <w:rFonts w:ascii="Arial" w:eastAsia="Times New Roman" w:hAnsi="Arial" w:cs="Times New Roman"/>
      <w:b/>
      <w:sz w:val="24"/>
      <w:szCs w:val="20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BC0B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0B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0B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0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0B5B"/>
    <w:rPr>
      <w:b/>
      <w:bCs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0B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0B3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5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Catellani</dc:creator>
  <cp:lastModifiedBy>cre0154</cp:lastModifiedBy>
  <cp:revision>3</cp:revision>
  <cp:lastPrinted>2023-12-14T09:39:00Z</cp:lastPrinted>
  <dcterms:created xsi:type="dcterms:W3CDTF">2024-01-11T12:38:00Z</dcterms:created>
  <dcterms:modified xsi:type="dcterms:W3CDTF">2024-01-11T15:35:00Z</dcterms:modified>
</cp:coreProperties>
</file>