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42D" w:rsidRDefault="0098542D" w:rsidP="0098542D">
      <w:pPr>
        <w:autoSpaceDE w:val="0"/>
        <w:autoSpaceDN w:val="0"/>
        <w:adjustRightInd w:val="0"/>
        <w:spacing w:line="360" w:lineRule="auto"/>
        <w:rPr>
          <w:noProof/>
          <w:lang w:eastAsia="it-IT"/>
        </w:rPr>
      </w:pPr>
    </w:p>
    <w:p w:rsidR="00AD6394" w:rsidRDefault="00AD6394" w:rsidP="0098542D">
      <w:pPr>
        <w:autoSpaceDE w:val="0"/>
        <w:autoSpaceDN w:val="0"/>
        <w:adjustRightInd w:val="0"/>
        <w:spacing w:line="360" w:lineRule="auto"/>
        <w:rPr>
          <w:noProof/>
          <w:lang w:eastAsia="it-IT"/>
        </w:rPr>
      </w:pPr>
    </w:p>
    <w:p w:rsidR="00AD6394" w:rsidRDefault="00AD6394" w:rsidP="0098542D">
      <w:pPr>
        <w:autoSpaceDE w:val="0"/>
        <w:autoSpaceDN w:val="0"/>
        <w:adjustRightInd w:val="0"/>
        <w:spacing w:line="360" w:lineRule="auto"/>
        <w:rPr>
          <w:color w:val="000000"/>
        </w:rPr>
      </w:pPr>
      <w:bookmarkStart w:id="0" w:name="_GoBack"/>
      <w:bookmarkEnd w:id="0"/>
    </w:p>
    <w:p w:rsidR="00C0473B" w:rsidRDefault="0098542D" w:rsidP="00C0473B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DFB4472" wp14:editId="5B7DB622">
                <wp:simplePos x="0" y="0"/>
                <wp:positionH relativeFrom="column">
                  <wp:posOffset>-58420</wp:posOffset>
                </wp:positionH>
                <wp:positionV relativeFrom="paragraph">
                  <wp:posOffset>127000</wp:posOffset>
                </wp:positionV>
                <wp:extent cx="6217920" cy="621030"/>
                <wp:effectExtent l="0" t="0" r="11430" b="2667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44" w:rsidRPr="0098542D" w:rsidRDefault="00D24C44" w:rsidP="0098542D">
                            <w:pPr>
                              <w:suppressAutoHyphens w:val="0"/>
                              <w:spacing w:line="320" w:lineRule="exact"/>
                              <w:jc w:val="center"/>
                              <w:rPr>
                                <w:bCs/>
                                <w:szCs w:val="24"/>
                                <w:lang w:val="x-none" w:eastAsia="x-none"/>
                              </w:rPr>
                            </w:pPr>
                            <w:r w:rsidRPr="0098542D">
                              <w:rPr>
                                <w:b/>
                                <w:bCs/>
                                <w:szCs w:val="24"/>
                                <w:lang w:val="x-none" w:eastAsia="x-none"/>
                              </w:rPr>
                              <w:t>DICHIARAZIONE SOSTITUTIVA DELL’ATTO DI NOTORIETA’</w:t>
                            </w:r>
                          </w:p>
                          <w:p w:rsidR="00D24C44" w:rsidRPr="0098542D" w:rsidRDefault="00D24C44" w:rsidP="0098542D">
                            <w:pPr>
                              <w:suppressAutoHyphens w:val="0"/>
                              <w:spacing w:line="320" w:lineRule="exact"/>
                              <w:jc w:val="center"/>
                              <w:rPr>
                                <w:bCs/>
                                <w:szCs w:val="24"/>
                                <w:lang w:val="x-none" w:eastAsia="x-none"/>
                              </w:rPr>
                            </w:pPr>
                            <w:r w:rsidRPr="0098542D">
                              <w:rPr>
                                <w:b/>
                                <w:bCs/>
                                <w:szCs w:val="24"/>
                                <w:lang w:val="x-none" w:eastAsia="x-none"/>
                              </w:rPr>
                              <w:t>(art. 47 DPR  445 del 28/12/2000)</w:t>
                            </w:r>
                          </w:p>
                          <w:p w:rsidR="00D24C44" w:rsidRPr="0098542D" w:rsidRDefault="00D24C44" w:rsidP="0098542D">
                            <w:pPr>
                              <w:suppressAutoHyphens w:val="0"/>
                              <w:rPr>
                                <w:szCs w:val="24"/>
                                <w:lang w:eastAsia="it-IT"/>
                              </w:rPr>
                            </w:pPr>
                          </w:p>
                          <w:p w:rsidR="00D24C44" w:rsidRDefault="00D24C44" w:rsidP="00C04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FB4472" id="Casella di testo 8" o:spid="_x0000_s1030" type="#_x0000_t202" style="position:absolute;left:0;text-align:left;margin-left:-4.6pt;margin-top:10pt;width:489.6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" o:allowincell="f">
                <v:textbox>
                  <w:txbxContent>
                    <w:p w:rsidR="00D24C44" w:rsidRPr="0098542D" w:rsidRDefault="00D24C44" w:rsidP="0098542D">
                      <w:pPr>
                        <w:suppressAutoHyphens w:val="0"/>
                        <w:spacing w:line="320" w:lineRule="exact"/>
                        <w:jc w:val="center"/>
                        <w:rPr>
                          <w:bCs/>
                          <w:szCs w:val="24"/>
                          <w:lang w:val="x-none" w:eastAsia="x-none"/>
                        </w:rPr>
                      </w:pPr>
                      <w:r w:rsidRPr="0098542D">
                        <w:rPr>
                          <w:b/>
                          <w:bCs/>
                          <w:szCs w:val="24"/>
                          <w:lang w:val="x-none" w:eastAsia="x-none"/>
                        </w:rPr>
                        <w:t>DICHIARAZIONE SOSTITUTIVA DELL’ATTO DI NOTORIETA’</w:t>
                      </w:r>
                    </w:p>
                    <w:p w:rsidR="00D24C44" w:rsidRPr="0098542D" w:rsidRDefault="00D24C44" w:rsidP="0098542D">
                      <w:pPr>
                        <w:suppressAutoHyphens w:val="0"/>
                        <w:spacing w:line="320" w:lineRule="exact"/>
                        <w:jc w:val="center"/>
                        <w:rPr>
                          <w:bCs/>
                          <w:szCs w:val="24"/>
                          <w:lang w:val="x-none" w:eastAsia="x-none"/>
                        </w:rPr>
                      </w:pPr>
                      <w:r w:rsidRPr="0098542D">
                        <w:rPr>
                          <w:b/>
                          <w:bCs/>
                          <w:szCs w:val="24"/>
                          <w:lang w:val="x-none" w:eastAsia="x-none"/>
                        </w:rPr>
                        <w:t>(art. 47 DPR  445 del 28/12/2000)</w:t>
                      </w:r>
                    </w:p>
                    <w:p w:rsidR="00D24C44" w:rsidRPr="0098542D" w:rsidRDefault="00D24C44" w:rsidP="0098542D">
                      <w:pPr>
                        <w:suppressAutoHyphens w:val="0"/>
                        <w:rPr>
                          <w:szCs w:val="24"/>
                          <w:lang w:eastAsia="it-IT"/>
                        </w:rPr>
                      </w:pPr>
                    </w:p>
                    <w:p w:rsidR="00D24C44" w:rsidRDefault="00D24C44" w:rsidP="00C0473B"/>
                  </w:txbxContent>
                </v:textbox>
                <w10:wrap type="square"/>
              </v:shape>
            </w:pict>
          </mc:Fallback>
        </mc:AlternateContent>
      </w:r>
      <w:r w:rsidR="00C0473B" w:rsidRPr="00B608B9">
        <w:rPr>
          <w:color w:val="000000"/>
        </w:rPr>
        <w:t>(</w:t>
      </w:r>
      <w:r w:rsidR="00C0473B" w:rsidRPr="00B608B9">
        <w:rPr>
          <w:i/>
          <w:color w:val="000000"/>
        </w:rPr>
        <w:t>da utilizzare in caso di fatture senza indicazione del CUP)</w:t>
      </w:r>
    </w:p>
    <w:p w:rsidR="00C0473B" w:rsidRDefault="00C0473B" w:rsidP="00C0473B">
      <w:pPr>
        <w:autoSpaceDE w:val="0"/>
        <w:autoSpaceDN w:val="0"/>
        <w:adjustRightInd w:val="0"/>
        <w:spacing w:line="360" w:lineRule="auto"/>
        <w:jc w:val="both"/>
      </w:pPr>
    </w:p>
    <w:p w:rsidR="00C0473B" w:rsidRDefault="00C0473B" w:rsidP="00C0473B">
      <w:pPr>
        <w:autoSpaceDE w:val="0"/>
        <w:autoSpaceDN w:val="0"/>
        <w:adjustRightInd w:val="0"/>
        <w:spacing w:line="360" w:lineRule="auto"/>
        <w:jc w:val="both"/>
      </w:pPr>
    </w:p>
    <w:p w:rsidR="00C0473B" w:rsidRPr="003425A4" w:rsidRDefault="00C0473B" w:rsidP="00C0473B">
      <w:pPr>
        <w:autoSpaceDE w:val="0"/>
        <w:autoSpaceDN w:val="0"/>
        <w:adjustRightInd w:val="0"/>
        <w:spacing w:line="360" w:lineRule="auto"/>
        <w:jc w:val="both"/>
      </w:pPr>
      <w:r w:rsidRPr="003425A4">
        <w:t xml:space="preserve">Il sottoscritto __________________________________ nato a __________________________ </w:t>
      </w:r>
    </w:p>
    <w:p w:rsidR="00C0473B" w:rsidRPr="003425A4" w:rsidRDefault="00C0473B" w:rsidP="00C0473B">
      <w:pPr>
        <w:spacing w:line="360" w:lineRule="auto"/>
        <w:jc w:val="both"/>
      </w:pPr>
      <w:r w:rsidRPr="003425A4">
        <w:t xml:space="preserve">il _________________________ residente in ____________________________ </w:t>
      </w:r>
      <w:proofErr w:type="spellStart"/>
      <w:r w:rsidRPr="003425A4">
        <w:t>prov</w:t>
      </w:r>
      <w:proofErr w:type="spellEnd"/>
      <w:r w:rsidRPr="003425A4">
        <w:t>. ______</w:t>
      </w:r>
    </w:p>
    <w:p w:rsidR="00C0473B" w:rsidRPr="003425A4" w:rsidRDefault="00C0473B" w:rsidP="00C0473B">
      <w:pPr>
        <w:spacing w:line="360" w:lineRule="auto"/>
        <w:jc w:val="both"/>
      </w:pPr>
      <w:r w:rsidRPr="003425A4">
        <w:t xml:space="preserve">Via _______________________________ Codice Fiscale______________________________ </w:t>
      </w:r>
    </w:p>
    <w:p w:rsidR="00C0473B" w:rsidRPr="003425A4" w:rsidRDefault="00C0473B" w:rsidP="00C0473B">
      <w:pPr>
        <w:spacing w:line="360" w:lineRule="auto"/>
        <w:jc w:val="both"/>
      </w:pPr>
      <w:r w:rsidRPr="003425A4">
        <w:t xml:space="preserve">in qualità di </w:t>
      </w:r>
    </w:p>
    <w:p w:rsidR="00C0473B" w:rsidRPr="003425A4" w:rsidRDefault="00C0473B" w:rsidP="00C0473B">
      <w:pPr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3425A4">
        <w:rPr>
          <w:b/>
          <w:sz w:val="22"/>
          <w:szCs w:val="22"/>
        </w:rPr>
        <w:t xml:space="preserve">TITOLARE </w:t>
      </w:r>
    </w:p>
    <w:p w:rsidR="00C0473B" w:rsidRPr="003425A4" w:rsidRDefault="00C0473B" w:rsidP="00C0473B">
      <w:pPr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3425A4">
        <w:rPr>
          <w:b/>
          <w:sz w:val="22"/>
          <w:szCs w:val="22"/>
        </w:rPr>
        <w:t xml:space="preserve">LEGALE RAPPRESENTANTE </w:t>
      </w:r>
    </w:p>
    <w:p w:rsidR="00C0473B" w:rsidRPr="003425A4" w:rsidRDefault="00C0473B" w:rsidP="00C0473B">
      <w:pPr>
        <w:spacing w:line="360" w:lineRule="auto"/>
        <w:jc w:val="both"/>
        <w:rPr>
          <w:sz w:val="16"/>
          <w:szCs w:val="16"/>
        </w:rPr>
      </w:pPr>
      <w:r w:rsidRPr="003425A4">
        <w:t xml:space="preserve"> </w:t>
      </w:r>
    </w:p>
    <w:p w:rsidR="00C0473B" w:rsidRPr="003425A4" w:rsidRDefault="00C0473B" w:rsidP="00C0473B">
      <w:pPr>
        <w:spacing w:line="360" w:lineRule="auto"/>
        <w:jc w:val="both"/>
      </w:pPr>
      <w:r w:rsidRPr="003425A4">
        <w:t>dell’impresa_____________________________________________________________________</w:t>
      </w:r>
    </w:p>
    <w:p w:rsidR="00C0473B" w:rsidRPr="003425A4" w:rsidRDefault="00C0473B" w:rsidP="00C0473B">
      <w:pPr>
        <w:spacing w:line="360" w:lineRule="auto"/>
        <w:jc w:val="both"/>
      </w:pPr>
      <w:r w:rsidRPr="003425A4">
        <w:t>con sede legale in _________________________ Via____________________________________</w:t>
      </w:r>
    </w:p>
    <w:p w:rsidR="00C0473B" w:rsidRPr="003425A4" w:rsidRDefault="00C0473B" w:rsidP="00C0473B">
      <w:pPr>
        <w:keepNext/>
        <w:spacing w:line="360" w:lineRule="auto"/>
        <w:jc w:val="both"/>
        <w:outlineLvl w:val="0"/>
      </w:pPr>
      <w:r w:rsidRPr="003425A4">
        <w:t>Codice Fiscale____________________________ Partita Iva _______________________________</w:t>
      </w:r>
    </w:p>
    <w:p w:rsidR="00C0473B" w:rsidRPr="003425A4" w:rsidRDefault="00C0473B" w:rsidP="00C0473B">
      <w:pPr>
        <w:jc w:val="both"/>
        <w:rPr>
          <w:sz w:val="16"/>
          <w:szCs w:val="16"/>
        </w:rPr>
      </w:pPr>
    </w:p>
    <w:p w:rsidR="00C0473B" w:rsidRPr="003425A4" w:rsidRDefault="00C0473B" w:rsidP="00C0473B">
      <w:pPr>
        <w:keepNext/>
        <w:jc w:val="center"/>
        <w:outlineLvl w:val="7"/>
        <w:rPr>
          <w:b/>
        </w:rPr>
      </w:pPr>
      <w:r w:rsidRPr="003425A4">
        <w:rPr>
          <w:b/>
        </w:rPr>
        <w:t>PRESO ATTO</w:t>
      </w:r>
    </w:p>
    <w:p w:rsidR="00C0473B" w:rsidRPr="003425A4" w:rsidRDefault="00C0473B" w:rsidP="00C0473B">
      <w:pPr>
        <w:rPr>
          <w:sz w:val="16"/>
          <w:szCs w:val="16"/>
        </w:rPr>
      </w:pPr>
    </w:p>
    <w:p w:rsidR="00C0473B" w:rsidRPr="00170875" w:rsidRDefault="00C0473B" w:rsidP="00C0473B">
      <w:pPr>
        <w:jc w:val="both"/>
        <w:rPr>
          <w:b/>
        </w:rPr>
      </w:pPr>
      <w:r w:rsidRPr="003425A4">
        <w:t xml:space="preserve">dell’obbligo di apporre il CUP (Codice Unico di Progetto) su ogni titolo di spesa rendicontato ai fini dell’erogazione del contributo a valere sul </w:t>
      </w:r>
      <w:r w:rsidRPr="003425A4">
        <w:rPr>
          <w:b/>
        </w:rPr>
        <w:t>“</w:t>
      </w:r>
      <w:r w:rsidRPr="00922983">
        <w:rPr>
          <w:b/>
        </w:rPr>
        <w:t xml:space="preserve">Bando per la concessione di contributi alle imprese della provincia di Reggio Emilia per l’ottenimento di certificazioni ambientali etiche e sociali - Anno 2022 - Codice </w:t>
      </w:r>
      <w:proofErr w:type="spellStart"/>
      <w:r w:rsidRPr="00922983">
        <w:rPr>
          <w:b/>
        </w:rPr>
        <w:t>Prog</w:t>
      </w:r>
      <w:proofErr w:type="spellEnd"/>
      <w:r w:rsidRPr="00922983">
        <w:rPr>
          <w:b/>
        </w:rPr>
        <w:t xml:space="preserve">. AM22 – Codice Aiuto RNA-CAR </w:t>
      </w:r>
      <w:r w:rsidR="00E90930">
        <w:rPr>
          <w:b/>
        </w:rPr>
        <w:t>21753</w:t>
      </w:r>
      <w:r>
        <w:rPr>
          <w:b/>
        </w:rPr>
        <w:t>”</w:t>
      </w:r>
    </w:p>
    <w:p w:rsidR="00C0473B" w:rsidRPr="003425A4" w:rsidRDefault="00C0473B" w:rsidP="00C0473B">
      <w:pPr>
        <w:keepNext/>
        <w:jc w:val="center"/>
        <w:outlineLvl w:val="7"/>
        <w:rPr>
          <w:b/>
          <w:sz w:val="16"/>
          <w:szCs w:val="16"/>
        </w:rPr>
      </w:pPr>
    </w:p>
    <w:p w:rsidR="00C0473B" w:rsidRPr="003425A4" w:rsidRDefault="00C0473B" w:rsidP="00C0473B">
      <w:pPr>
        <w:keepNext/>
        <w:jc w:val="center"/>
        <w:outlineLvl w:val="7"/>
        <w:rPr>
          <w:b/>
        </w:rPr>
      </w:pPr>
      <w:r w:rsidRPr="003425A4">
        <w:rPr>
          <w:b/>
        </w:rPr>
        <w:t>DICHIARA</w:t>
      </w:r>
    </w:p>
    <w:p w:rsidR="00C0473B" w:rsidRPr="003425A4" w:rsidRDefault="00C0473B" w:rsidP="00C0473B">
      <w:pPr>
        <w:jc w:val="both"/>
        <w:rPr>
          <w:sz w:val="16"/>
          <w:szCs w:val="16"/>
        </w:rPr>
      </w:pPr>
    </w:p>
    <w:p w:rsidR="00C0473B" w:rsidRPr="003425A4" w:rsidRDefault="00C0473B" w:rsidP="00C0473B">
      <w:pPr>
        <w:autoSpaceDE w:val="0"/>
        <w:autoSpaceDN w:val="0"/>
        <w:jc w:val="both"/>
      </w:pPr>
      <w:r w:rsidRPr="003425A4">
        <w:t xml:space="preserve"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</w:t>
      </w:r>
    </w:p>
    <w:p w:rsidR="00C0473B" w:rsidRPr="003425A4" w:rsidRDefault="00C0473B" w:rsidP="00C0473B">
      <w:pPr>
        <w:keepNext/>
        <w:jc w:val="center"/>
        <w:outlineLvl w:val="7"/>
        <w:rPr>
          <w:b/>
          <w:sz w:val="16"/>
          <w:szCs w:val="16"/>
        </w:rPr>
      </w:pPr>
    </w:p>
    <w:p w:rsidR="00C0473B" w:rsidRPr="003425A4" w:rsidRDefault="00C0473B" w:rsidP="00C0473B">
      <w:pPr>
        <w:numPr>
          <w:ilvl w:val="0"/>
          <w:numId w:val="24"/>
        </w:numPr>
        <w:suppressAutoHyphens w:val="0"/>
        <w:jc w:val="both"/>
      </w:pPr>
      <w:r w:rsidRPr="003425A4">
        <w:t>che data l’origine elettronica delle fatture indicate nella tabella sottostante non è in condizione di apporre il codice CUP risultante dall’atto di concessione del contributo;</w:t>
      </w:r>
    </w:p>
    <w:p w:rsidR="00C0473B" w:rsidRDefault="00C0473B" w:rsidP="00C0473B">
      <w:pPr>
        <w:numPr>
          <w:ilvl w:val="0"/>
          <w:numId w:val="24"/>
        </w:numPr>
        <w:suppressAutoHyphens w:val="0"/>
        <w:jc w:val="both"/>
      </w:pPr>
      <w:r w:rsidRPr="003425A4">
        <w:t>che per le fatture rendicontate e di seguito indicate non sono stati ricevuti altri contributi pubblici di qualsiasi natura;</w:t>
      </w:r>
    </w:p>
    <w:p w:rsidR="00C0473B" w:rsidRDefault="00C0473B" w:rsidP="00C0473B">
      <w:pPr>
        <w:jc w:val="both"/>
      </w:pPr>
    </w:p>
    <w:p w:rsidR="00C0473B" w:rsidRDefault="00C0473B" w:rsidP="00C0473B">
      <w:pPr>
        <w:jc w:val="both"/>
      </w:pPr>
    </w:p>
    <w:p w:rsidR="00C0473B" w:rsidRPr="003425A4" w:rsidRDefault="00C0473B" w:rsidP="00C047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410"/>
        <w:gridCol w:w="2693"/>
      </w:tblGrid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jc w:val="both"/>
              <w:rPr>
                <w:b/>
                <w:sz w:val="22"/>
              </w:rPr>
            </w:pPr>
            <w:r w:rsidRPr="003425A4">
              <w:rPr>
                <w:b/>
                <w:sz w:val="22"/>
              </w:rPr>
              <w:lastRenderedPageBreak/>
              <w:t>Soggetto emittente la fattura</w:t>
            </w:r>
          </w:p>
        </w:tc>
        <w:tc>
          <w:tcPr>
            <w:tcW w:w="2268" w:type="dxa"/>
          </w:tcPr>
          <w:p w:rsidR="00C0473B" w:rsidRPr="003425A4" w:rsidRDefault="00C0473B" w:rsidP="00184ECB">
            <w:pPr>
              <w:jc w:val="both"/>
              <w:rPr>
                <w:b/>
                <w:sz w:val="22"/>
              </w:rPr>
            </w:pPr>
            <w:r w:rsidRPr="003425A4">
              <w:rPr>
                <w:b/>
                <w:sz w:val="22"/>
              </w:rPr>
              <w:t>n.  e data fattura</w:t>
            </w:r>
          </w:p>
        </w:tc>
        <w:tc>
          <w:tcPr>
            <w:tcW w:w="2410" w:type="dxa"/>
          </w:tcPr>
          <w:p w:rsidR="00C0473B" w:rsidRPr="003425A4" w:rsidRDefault="00C0473B" w:rsidP="00184ECB">
            <w:pPr>
              <w:jc w:val="both"/>
              <w:rPr>
                <w:b/>
                <w:sz w:val="22"/>
              </w:rPr>
            </w:pPr>
            <w:r w:rsidRPr="003425A4">
              <w:rPr>
                <w:b/>
                <w:sz w:val="22"/>
              </w:rPr>
              <w:t>Descrizione</w:t>
            </w:r>
          </w:p>
        </w:tc>
        <w:tc>
          <w:tcPr>
            <w:tcW w:w="2693" w:type="dxa"/>
          </w:tcPr>
          <w:p w:rsidR="00C0473B" w:rsidRPr="003425A4" w:rsidRDefault="00C0473B" w:rsidP="00184ECB">
            <w:pPr>
              <w:jc w:val="both"/>
              <w:rPr>
                <w:b/>
                <w:sz w:val="22"/>
              </w:rPr>
            </w:pPr>
            <w:r w:rsidRPr="003425A4">
              <w:rPr>
                <w:b/>
                <w:sz w:val="22"/>
              </w:rPr>
              <w:t>Imponibile</w:t>
            </w:r>
          </w:p>
        </w:tc>
      </w:tr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0473B" w:rsidRPr="003425A4" w:rsidTr="00184ECB">
        <w:tc>
          <w:tcPr>
            <w:tcW w:w="233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C0473B" w:rsidRPr="003425A4" w:rsidRDefault="00C0473B" w:rsidP="00184ECB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C0473B" w:rsidRPr="003425A4" w:rsidRDefault="00C0473B" w:rsidP="00C0473B">
      <w:pPr>
        <w:rPr>
          <w:sz w:val="16"/>
          <w:szCs w:val="16"/>
        </w:rPr>
      </w:pPr>
    </w:p>
    <w:p w:rsidR="00C0473B" w:rsidRPr="003425A4" w:rsidRDefault="00C0473B" w:rsidP="00C0473B">
      <w:pPr>
        <w:ind w:left="6827" w:firstLine="373"/>
        <w:jc w:val="both"/>
        <w:rPr>
          <w:snapToGrid w:val="0"/>
        </w:rPr>
      </w:pPr>
      <w:r w:rsidRPr="003425A4">
        <w:rPr>
          <w:b/>
          <w:snapToGrid w:val="0"/>
        </w:rPr>
        <w:t>Firma digitale</w:t>
      </w:r>
    </w:p>
    <w:p w:rsidR="00C0473B" w:rsidRPr="003425A4" w:rsidRDefault="00C0473B" w:rsidP="00C0473B">
      <w:pPr>
        <w:tabs>
          <w:tab w:val="left" w:pos="993"/>
        </w:tabs>
        <w:rPr>
          <w:sz w:val="22"/>
        </w:rPr>
      </w:pPr>
    </w:p>
    <w:p w:rsidR="00C0473B" w:rsidRDefault="00C0473B" w:rsidP="00C0473B">
      <w:pPr>
        <w:tabs>
          <w:tab w:val="left" w:pos="993"/>
        </w:tabs>
        <w:jc w:val="both"/>
        <w:rPr>
          <w:sz w:val="22"/>
        </w:rPr>
      </w:pPr>
    </w:p>
    <w:p w:rsidR="00C0473B" w:rsidRDefault="00C0473B" w:rsidP="00C0473B">
      <w:pPr>
        <w:tabs>
          <w:tab w:val="left" w:pos="993"/>
        </w:tabs>
        <w:jc w:val="both"/>
        <w:rPr>
          <w:sz w:val="22"/>
        </w:rPr>
      </w:pPr>
    </w:p>
    <w:p w:rsidR="00C0473B" w:rsidRPr="003425A4" w:rsidRDefault="00C0473B" w:rsidP="00C0473B">
      <w:pPr>
        <w:tabs>
          <w:tab w:val="left" w:pos="993"/>
        </w:tabs>
        <w:jc w:val="both"/>
        <w:rPr>
          <w:i/>
          <w:sz w:val="22"/>
        </w:rPr>
      </w:pPr>
    </w:p>
    <w:p w:rsidR="00C0473B" w:rsidRPr="00922983" w:rsidRDefault="00C0473B" w:rsidP="00C0473B">
      <w:pPr>
        <w:tabs>
          <w:tab w:val="left" w:pos="993"/>
        </w:tabs>
        <w:jc w:val="both"/>
        <w:rPr>
          <w:i/>
          <w:sz w:val="20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proofErr w:type="spellStart"/>
      <w:r w:rsidRPr="006356D5">
        <w:rPr>
          <w:i/>
          <w:sz w:val="20"/>
        </w:rPr>
        <w:t>s.m.i.</w:t>
      </w:r>
      <w:proofErr w:type="spellEnd"/>
      <w:r w:rsidRPr="006356D5">
        <w:rPr>
          <w:i/>
          <w:sz w:val="20"/>
        </w:rPr>
        <w:t xml:space="preserve"> in calce al modulo della domanda di partecipazione a</w:t>
      </w:r>
      <w:r>
        <w:rPr>
          <w:i/>
          <w:sz w:val="20"/>
        </w:rPr>
        <w:t xml:space="preserve">l </w:t>
      </w:r>
      <w:r w:rsidRPr="00EA57FD">
        <w:rPr>
          <w:i/>
          <w:sz w:val="20"/>
        </w:rPr>
        <w:t>“</w:t>
      </w:r>
      <w:r w:rsidRPr="00922983">
        <w:rPr>
          <w:i/>
          <w:sz w:val="20"/>
        </w:rPr>
        <w:t xml:space="preserve">Bando per la concessione di contributi alle imprese della provincia di Reggio Emilia per l’ottenimento di certificazioni ambientali etiche e sociali - Anno 2022 - Codice </w:t>
      </w:r>
      <w:proofErr w:type="spellStart"/>
      <w:r w:rsidRPr="00922983">
        <w:rPr>
          <w:i/>
          <w:sz w:val="20"/>
        </w:rPr>
        <w:t>Prog</w:t>
      </w:r>
      <w:proofErr w:type="spellEnd"/>
      <w:r w:rsidRPr="00922983">
        <w:rPr>
          <w:i/>
          <w:sz w:val="20"/>
        </w:rPr>
        <w:t xml:space="preserve">. AM22 – Codice Aiuto RNA-CAR </w:t>
      </w:r>
      <w:r w:rsidR="00E90930">
        <w:rPr>
          <w:i/>
          <w:sz w:val="20"/>
        </w:rPr>
        <w:t>21753</w:t>
      </w:r>
      <w:r>
        <w:rPr>
          <w:i/>
          <w:sz w:val="20"/>
        </w:rPr>
        <w:t>”</w:t>
      </w:r>
      <w:r w:rsidRPr="00EA57FD">
        <w:rPr>
          <w:i/>
          <w:sz w:val="20"/>
        </w:rPr>
        <w:t>.</w:t>
      </w:r>
    </w:p>
    <w:p w:rsidR="00C0473B" w:rsidRPr="003425A4" w:rsidRDefault="00C0473B" w:rsidP="00C0473B">
      <w:pPr>
        <w:jc w:val="both"/>
        <w:rPr>
          <w:b/>
          <w:snapToGrid w:val="0"/>
        </w:rPr>
      </w:pPr>
    </w:p>
    <w:p w:rsidR="00C0473B" w:rsidRDefault="00C0473B" w:rsidP="00C0473B">
      <w:pPr>
        <w:keepNext/>
        <w:outlineLvl w:val="1"/>
        <w:rPr>
          <w:b/>
          <w:sz w:val="20"/>
        </w:rPr>
      </w:pPr>
    </w:p>
    <w:p w:rsidR="00C0473B" w:rsidRDefault="00C0473B" w:rsidP="00C0473B">
      <w:pPr>
        <w:keepNext/>
        <w:outlineLvl w:val="1"/>
        <w:rPr>
          <w:b/>
          <w:sz w:val="20"/>
        </w:rPr>
      </w:pPr>
    </w:p>
    <w:sectPr w:rsidR="00C0473B" w:rsidSect="00184ECB">
      <w:footerReference w:type="default" r:id="rId9"/>
      <w:pgSz w:w="12240" w:h="15840"/>
      <w:pgMar w:top="568" w:right="1080" w:bottom="1440" w:left="1080" w:header="568" w:footer="11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44" w:rsidRDefault="00D24C44">
      <w:r>
        <w:separator/>
      </w:r>
    </w:p>
  </w:endnote>
  <w:endnote w:type="continuationSeparator" w:id="0">
    <w:p w:rsidR="00D24C44" w:rsidRDefault="00D2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44" w:rsidRPr="00655C0A" w:rsidRDefault="00D24C44" w:rsidP="0098542D">
    <w:pPr>
      <w:pStyle w:val="Pidipagina"/>
      <w:jc w:val="center"/>
      <w:rPr>
        <w:sz w:val="20"/>
      </w:rPr>
    </w:pPr>
    <w:r>
      <w:rPr>
        <w:sz w:val="20"/>
      </w:rPr>
      <w:t xml:space="preserve">AM22 – Autodichiarazione per CUP - </w:t>
    </w:r>
    <w:r w:rsidRPr="00655C0A">
      <w:rPr>
        <w:sz w:val="20"/>
      </w:rPr>
      <w:t xml:space="preserve">pag. </w:t>
    </w:r>
    <w:r w:rsidRPr="00655C0A">
      <w:rPr>
        <w:sz w:val="20"/>
      </w:rPr>
      <w:fldChar w:fldCharType="begin"/>
    </w:r>
    <w:r w:rsidRPr="00655C0A">
      <w:rPr>
        <w:sz w:val="20"/>
      </w:rPr>
      <w:instrText>PAGE    \* MERGEFORMAT</w:instrText>
    </w:r>
    <w:r w:rsidRPr="00655C0A">
      <w:rPr>
        <w:sz w:val="20"/>
      </w:rPr>
      <w:fldChar w:fldCharType="separate"/>
    </w:r>
    <w:r w:rsidR="00AD6394">
      <w:rPr>
        <w:noProof/>
        <w:sz w:val="20"/>
      </w:rPr>
      <w:t>2</w:t>
    </w:r>
    <w:r w:rsidRPr="00655C0A">
      <w:rPr>
        <w:sz w:val="20"/>
      </w:rPr>
      <w:fldChar w:fldCharType="end"/>
    </w:r>
  </w:p>
  <w:p w:rsidR="00D24C44" w:rsidRDefault="00D24C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44" w:rsidRDefault="00D24C44">
      <w:r>
        <w:separator/>
      </w:r>
    </w:p>
  </w:footnote>
  <w:footnote w:type="continuationSeparator" w:id="0">
    <w:p w:rsidR="00D24C44" w:rsidRDefault="00D2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363" w:hanging="3"/>
      </w:pPr>
      <w:rPr>
        <w:rFonts w:ascii="Symbol" w:hAnsi="Symbol" w:cs="OpenSymbol"/>
        <w:color w:val="00000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3" w:hanging="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5">
    <w:nsid w:val="0000000D"/>
    <w:multiLevelType w:val="multilevel"/>
    <w:tmpl w:val="0000000D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6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12"/>
    <w:multiLevelType w:val="multilevel"/>
    <w:tmpl w:val="3440E7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4466C7"/>
    <w:multiLevelType w:val="hybridMultilevel"/>
    <w:tmpl w:val="7064247C"/>
    <w:name w:val="WW8Num5822"/>
    <w:lvl w:ilvl="0" w:tplc="7B002BA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5BE490A8">
      <w:start w:val="4"/>
      <w:numFmt w:val="decimal"/>
      <w:lvlText w:val="%4."/>
      <w:lvlJc w:val="left"/>
      <w:pPr>
        <w:ind w:left="3240" w:hanging="360"/>
      </w:pPr>
      <w:rPr>
        <w:rFonts w:ascii="Times New Roman" w:hAnsi="Times New Roman" w:hint="default"/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1E1550F"/>
    <w:multiLevelType w:val="hybridMultilevel"/>
    <w:tmpl w:val="B2E0E7F6"/>
    <w:lvl w:ilvl="0" w:tplc="5CD010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E3EC1"/>
    <w:multiLevelType w:val="multilevel"/>
    <w:tmpl w:val="86DE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3061C34"/>
    <w:multiLevelType w:val="hybridMultilevel"/>
    <w:tmpl w:val="5F70A33A"/>
    <w:lvl w:ilvl="0" w:tplc="00000006">
      <w:numFmt w:val="bullet"/>
      <w:lvlText w:val="-"/>
      <w:lvlJc w:val="left"/>
      <w:pPr>
        <w:tabs>
          <w:tab w:val="num" w:pos="360"/>
        </w:tabs>
        <w:ind w:left="1428" w:hanging="360"/>
      </w:pPr>
      <w:rPr>
        <w:rFonts w:ascii="Liberation Serif" w:hAnsi="Liberation Seri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3CC584B"/>
    <w:multiLevelType w:val="hybridMultilevel"/>
    <w:tmpl w:val="1CBE0490"/>
    <w:name w:val="WW8Num58224323"/>
    <w:lvl w:ilvl="0" w:tplc="667AB86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2D20C9"/>
    <w:multiLevelType w:val="hybridMultilevel"/>
    <w:tmpl w:val="E716F90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DED0280"/>
    <w:multiLevelType w:val="multilevel"/>
    <w:tmpl w:val="18BE8B8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0EC82F90"/>
    <w:multiLevelType w:val="hybridMultilevel"/>
    <w:tmpl w:val="CE1467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2">
    <w:nsid w:val="16421FA6"/>
    <w:multiLevelType w:val="hybridMultilevel"/>
    <w:tmpl w:val="19C4D028"/>
    <w:name w:val="WW8Num582243"/>
    <w:lvl w:ilvl="0" w:tplc="96F0FAB2">
      <w:start w:val="3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CE5118"/>
    <w:multiLevelType w:val="hybridMultilevel"/>
    <w:tmpl w:val="A8BC9F50"/>
    <w:name w:val="WW8Num582244"/>
    <w:lvl w:ilvl="0" w:tplc="0FBE400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C31CF2"/>
    <w:multiLevelType w:val="hybridMultilevel"/>
    <w:tmpl w:val="09F2F0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D62ADE"/>
    <w:multiLevelType w:val="hybridMultilevel"/>
    <w:tmpl w:val="38D01202"/>
    <w:lvl w:ilvl="0" w:tplc="5D3A13B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3156D"/>
    <w:multiLevelType w:val="hybridMultilevel"/>
    <w:tmpl w:val="64F2103C"/>
    <w:name w:val="WW8Num24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5D35A1"/>
    <w:multiLevelType w:val="hybridMultilevel"/>
    <w:tmpl w:val="938042FC"/>
    <w:lvl w:ilvl="0" w:tplc="9942E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2B53AFF"/>
    <w:multiLevelType w:val="hybridMultilevel"/>
    <w:tmpl w:val="2DC2C62E"/>
    <w:lvl w:ilvl="0" w:tplc="EFF0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0">
    <w:nsid w:val="243A0347"/>
    <w:multiLevelType w:val="hybridMultilevel"/>
    <w:tmpl w:val="138C62EA"/>
    <w:lvl w:ilvl="0" w:tplc="52447F3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4407179"/>
    <w:multiLevelType w:val="hybridMultilevel"/>
    <w:tmpl w:val="95A69E14"/>
    <w:name w:val="WW8Num582243222"/>
    <w:lvl w:ilvl="0" w:tplc="FBDCF276">
      <w:start w:val="1"/>
      <w:numFmt w:val="lowerLetter"/>
      <w:lvlText w:val="%1)"/>
      <w:lvlJc w:val="left"/>
      <w:pPr>
        <w:ind w:left="794" w:hanging="360"/>
      </w:p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2C3B0B65"/>
    <w:multiLevelType w:val="hybridMultilevel"/>
    <w:tmpl w:val="C2A026FA"/>
    <w:lvl w:ilvl="0" w:tplc="CD666D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16252C"/>
    <w:multiLevelType w:val="hybridMultilevel"/>
    <w:tmpl w:val="A44C89AE"/>
    <w:lvl w:ilvl="0" w:tplc="D5BE6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201889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>
    <w:nsid w:val="30EC12F9"/>
    <w:multiLevelType w:val="hybridMultilevel"/>
    <w:tmpl w:val="31C0E304"/>
    <w:lvl w:ilvl="0" w:tplc="A7BEB1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F2669A"/>
    <w:multiLevelType w:val="hybridMultilevel"/>
    <w:tmpl w:val="756889C8"/>
    <w:name w:val="WW8Num5822422"/>
    <w:lvl w:ilvl="0" w:tplc="DB10979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657FAE"/>
    <w:multiLevelType w:val="multilevel"/>
    <w:tmpl w:val="C0922F86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3E895C93"/>
    <w:multiLevelType w:val="hybridMultilevel"/>
    <w:tmpl w:val="7BFA8CCE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9">
    <w:nsid w:val="3EC667E9"/>
    <w:multiLevelType w:val="hybridMultilevel"/>
    <w:tmpl w:val="2B3E5E22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1">
    <w:nsid w:val="42DB7C44"/>
    <w:multiLevelType w:val="hybridMultilevel"/>
    <w:tmpl w:val="FE62C0FC"/>
    <w:lvl w:ilvl="0" w:tplc="B2EED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3">
    <w:nsid w:val="46EC0EE9"/>
    <w:multiLevelType w:val="hybridMultilevel"/>
    <w:tmpl w:val="9C54A7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C33419"/>
    <w:multiLevelType w:val="hybridMultilevel"/>
    <w:tmpl w:val="BB2E8758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>
    <w:nsid w:val="4C00740B"/>
    <w:multiLevelType w:val="hybridMultilevel"/>
    <w:tmpl w:val="14CE82BE"/>
    <w:lvl w:ilvl="0" w:tplc="DA70B7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97447"/>
    <w:multiLevelType w:val="hybridMultilevel"/>
    <w:tmpl w:val="5052BA12"/>
    <w:name w:val="WW8Num582243232"/>
    <w:lvl w:ilvl="0" w:tplc="2C9244F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B44403"/>
    <w:multiLevelType w:val="hybridMultilevel"/>
    <w:tmpl w:val="1E028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9">
    <w:nsid w:val="51A02ECC"/>
    <w:multiLevelType w:val="hybridMultilevel"/>
    <w:tmpl w:val="AD8C5FAE"/>
    <w:name w:val="WW8Num58224"/>
    <w:lvl w:ilvl="0" w:tplc="0410000F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196513"/>
    <w:multiLevelType w:val="multilevel"/>
    <w:tmpl w:val="391C5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5DDE6983"/>
    <w:multiLevelType w:val="multilevel"/>
    <w:tmpl w:val="B8542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>
    <w:nsid w:val="5EBD48DD"/>
    <w:multiLevelType w:val="hybridMultilevel"/>
    <w:tmpl w:val="5DBC6026"/>
    <w:lvl w:ilvl="0" w:tplc="1952CAD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1F25295"/>
    <w:multiLevelType w:val="hybridMultilevel"/>
    <w:tmpl w:val="97923FE6"/>
    <w:name w:val="WW8Num5822432"/>
    <w:lvl w:ilvl="0" w:tplc="E2E8A1B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150DF8"/>
    <w:multiLevelType w:val="hybridMultilevel"/>
    <w:tmpl w:val="0EAC4BFC"/>
    <w:lvl w:ilvl="0" w:tplc="026890FC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7A23B7"/>
    <w:multiLevelType w:val="hybridMultilevel"/>
    <w:tmpl w:val="A5CAB69E"/>
    <w:lvl w:ilvl="0" w:tplc="1A1AE1F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114D4B"/>
    <w:multiLevelType w:val="hybridMultilevel"/>
    <w:tmpl w:val="CAF801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5C1F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DD84555"/>
    <w:multiLevelType w:val="hybridMultilevel"/>
    <w:tmpl w:val="6DA6D7C4"/>
    <w:name w:val="WW8Num582242"/>
    <w:lvl w:ilvl="0" w:tplc="2138AE3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F434B0"/>
    <w:multiLevelType w:val="hybridMultilevel"/>
    <w:tmpl w:val="FE7C9474"/>
    <w:lvl w:ilvl="0" w:tplc="BB9A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C02DC1"/>
    <w:multiLevelType w:val="hybridMultilevel"/>
    <w:tmpl w:val="F8E86C0A"/>
    <w:lvl w:ilvl="0" w:tplc="7228FDB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3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64">
    <w:nsid w:val="78220240"/>
    <w:multiLevelType w:val="hybridMultilevel"/>
    <w:tmpl w:val="30B04C78"/>
    <w:name w:val="WW8Num58224322"/>
    <w:lvl w:ilvl="0" w:tplc="D584C20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DC049B"/>
    <w:multiLevelType w:val="hybridMultilevel"/>
    <w:tmpl w:val="D0D2BFE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>
    <w:nsid w:val="7C407B9A"/>
    <w:multiLevelType w:val="hybridMultilevel"/>
    <w:tmpl w:val="332CAC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0"/>
  </w:num>
  <w:num w:numId="5">
    <w:abstractNumId w:val="67"/>
  </w:num>
  <w:num w:numId="6">
    <w:abstractNumId w:val="30"/>
  </w:num>
  <w:num w:numId="7">
    <w:abstractNumId w:val="15"/>
  </w:num>
  <w:num w:numId="8">
    <w:abstractNumId w:val="40"/>
  </w:num>
  <w:num w:numId="9">
    <w:abstractNumId w:val="48"/>
  </w:num>
  <w:num w:numId="10">
    <w:abstractNumId w:val="21"/>
  </w:num>
  <w:num w:numId="11">
    <w:abstractNumId w:val="42"/>
  </w:num>
  <w:num w:numId="12">
    <w:abstractNumId w:val="62"/>
  </w:num>
  <w:num w:numId="13">
    <w:abstractNumId w:val="14"/>
  </w:num>
  <w:num w:numId="14">
    <w:abstractNumId w:val="29"/>
  </w:num>
  <w:num w:numId="15">
    <w:abstractNumId w:val="58"/>
  </w:num>
  <w:num w:numId="16">
    <w:abstractNumId w:val="65"/>
  </w:num>
  <w:num w:numId="17">
    <w:abstractNumId w:val="56"/>
  </w:num>
  <w:num w:numId="18">
    <w:abstractNumId w:val="16"/>
  </w:num>
  <w:num w:numId="19">
    <w:abstractNumId w:val="39"/>
  </w:num>
  <w:num w:numId="20">
    <w:abstractNumId w:val="19"/>
  </w:num>
  <w:num w:numId="21">
    <w:abstractNumId w:val="63"/>
  </w:num>
  <w:num w:numId="22">
    <w:abstractNumId w:val="20"/>
  </w:num>
  <w:num w:numId="23">
    <w:abstractNumId w:val="34"/>
  </w:num>
  <w:num w:numId="24">
    <w:abstractNumId w:val="41"/>
  </w:num>
  <w:num w:numId="25">
    <w:abstractNumId w:val="24"/>
  </w:num>
  <w:num w:numId="26">
    <w:abstractNumId w:val="43"/>
  </w:num>
  <w:num w:numId="27">
    <w:abstractNumId w:val="55"/>
  </w:num>
  <w:num w:numId="28">
    <w:abstractNumId w:val="57"/>
  </w:num>
  <w:num w:numId="29">
    <w:abstractNumId w:val="4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</w:num>
  <w:num w:numId="35">
    <w:abstractNumId w:val="45"/>
  </w:num>
  <w:num w:numId="36">
    <w:abstractNumId w:val="60"/>
  </w:num>
  <w:num w:numId="37">
    <w:abstractNumId w:val="35"/>
  </w:num>
  <w:num w:numId="38">
    <w:abstractNumId w:val="66"/>
  </w:num>
  <w:num w:numId="39">
    <w:abstractNumId w:val="6"/>
  </w:num>
  <w:num w:numId="40">
    <w:abstractNumId w:val="37"/>
  </w:num>
  <w:num w:numId="41">
    <w:abstractNumId w:val="33"/>
  </w:num>
  <w:num w:numId="42">
    <w:abstractNumId w:val="8"/>
  </w:num>
  <w:num w:numId="43">
    <w:abstractNumId w:val="9"/>
  </w:num>
  <w:num w:numId="44">
    <w:abstractNumId w:val="11"/>
  </w:num>
  <w:num w:numId="45">
    <w:abstractNumId w:val="51"/>
  </w:num>
  <w:num w:numId="46">
    <w:abstractNumId w:val="49"/>
  </w:num>
  <w:num w:numId="47">
    <w:abstractNumId w:val="59"/>
  </w:num>
  <w:num w:numId="48">
    <w:abstractNumId w:val="36"/>
  </w:num>
  <w:num w:numId="49">
    <w:abstractNumId w:val="22"/>
  </w:num>
  <w:num w:numId="50">
    <w:abstractNumId w:val="54"/>
  </w:num>
  <w:num w:numId="51">
    <w:abstractNumId w:val="64"/>
  </w:num>
  <w:num w:numId="52">
    <w:abstractNumId w:val="31"/>
  </w:num>
  <w:num w:numId="53">
    <w:abstractNumId w:val="27"/>
  </w:num>
  <w:num w:numId="54">
    <w:abstractNumId w:val="61"/>
  </w:num>
  <w:num w:numId="55">
    <w:abstractNumId w:val="10"/>
  </w:num>
  <w:num w:numId="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</w:num>
  <w:num w:numId="58">
    <w:abstractNumId w:val="52"/>
  </w:num>
  <w:num w:numId="59">
    <w:abstractNumId w:val="44"/>
  </w:num>
  <w:num w:numId="60">
    <w:abstractNumId w:val="26"/>
  </w:num>
  <w:num w:numId="61">
    <w:abstractNumId w:val="38"/>
  </w:num>
  <w:num w:numId="62">
    <w:abstractNumId w:val="32"/>
  </w:num>
  <w:num w:numId="63">
    <w:abstractNumId w:val="12"/>
  </w:num>
  <w:num w:numId="64">
    <w:abstractNumId w:val="23"/>
  </w:num>
  <w:num w:numId="65">
    <w:abstractNumId w:val="13"/>
  </w:num>
  <w:num w:numId="66">
    <w:abstractNumId w:val="4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62"/>
    <w:rsid w:val="000116F4"/>
    <w:rsid w:val="00043392"/>
    <w:rsid w:val="000506DA"/>
    <w:rsid w:val="00051AD7"/>
    <w:rsid w:val="00083AA4"/>
    <w:rsid w:val="000C38B1"/>
    <w:rsid w:val="000D4F94"/>
    <w:rsid w:val="000D7064"/>
    <w:rsid w:val="000E5366"/>
    <w:rsid w:val="00137CA8"/>
    <w:rsid w:val="00161F5E"/>
    <w:rsid w:val="00184ECB"/>
    <w:rsid w:val="001E6E17"/>
    <w:rsid w:val="002038AB"/>
    <w:rsid w:val="00227C10"/>
    <w:rsid w:val="00241D10"/>
    <w:rsid w:val="00256FF5"/>
    <w:rsid w:val="002B6E91"/>
    <w:rsid w:val="002F1309"/>
    <w:rsid w:val="00302FD7"/>
    <w:rsid w:val="00323290"/>
    <w:rsid w:val="00334418"/>
    <w:rsid w:val="00336FE0"/>
    <w:rsid w:val="003432E9"/>
    <w:rsid w:val="003639C4"/>
    <w:rsid w:val="00365C03"/>
    <w:rsid w:val="00370AA4"/>
    <w:rsid w:val="00375C97"/>
    <w:rsid w:val="00396802"/>
    <w:rsid w:val="003B7E5B"/>
    <w:rsid w:val="004006CF"/>
    <w:rsid w:val="00427658"/>
    <w:rsid w:val="00433CB1"/>
    <w:rsid w:val="0044077C"/>
    <w:rsid w:val="00453782"/>
    <w:rsid w:val="0045600C"/>
    <w:rsid w:val="00472AF8"/>
    <w:rsid w:val="004C7370"/>
    <w:rsid w:val="004F5136"/>
    <w:rsid w:val="00503681"/>
    <w:rsid w:val="00525766"/>
    <w:rsid w:val="00542D08"/>
    <w:rsid w:val="00593287"/>
    <w:rsid w:val="005D7310"/>
    <w:rsid w:val="005E0473"/>
    <w:rsid w:val="005E4247"/>
    <w:rsid w:val="00601306"/>
    <w:rsid w:val="006213B0"/>
    <w:rsid w:val="00621B24"/>
    <w:rsid w:val="006274D3"/>
    <w:rsid w:val="00683499"/>
    <w:rsid w:val="00686845"/>
    <w:rsid w:val="00690841"/>
    <w:rsid w:val="00693929"/>
    <w:rsid w:val="006A75CB"/>
    <w:rsid w:val="006D232D"/>
    <w:rsid w:val="006F7393"/>
    <w:rsid w:val="00710F57"/>
    <w:rsid w:val="00711D05"/>
    <w:rsid w:val="007237DD"/>
    <w:rsid w:val="00766DB0"/>
    <w:rsid w:val="007A7D16"/>
    <w:rsid w:val="007B5318"/>
    <w:rsid w:val="007E588B"/>
    <w:rsid w:val="007E741E"/>
    <w:rsid w:val="007F494F"/>
    <w:rsid w:val="0081074C"/>
    <w:rsid w:val="00843CD9"/>
    <w:rsid w:val="008669E4"/>
    <w:rsid w:val="0089733F"/>
    <w:rsid w:val="008B4B83"/>
    <w:rsid w:val="008E7543"/>
    <w:rsid w:val="008F5668"/>
    <w:rsid w:val="0092213D"/>
    <w:rsid w:val="00923B9E"/>
    <w:rsid w:val="00927F65"/>
    <w:rsid w:val="00931F62"/>
    <w:rsid w:val="00970567"/>
    <w:rsid w:val="009771C0"/>
    <w:rsid w:val="0098542D"/>
    <w:rsid w:val="009C46E5"/>
    <w:rsid w:val="009D2E0B"/>
    <w:rsid w:val="009E2074"/>
    <w:rsid w:val="009E3B63"/>
    <w:rsid w:val="00A2629D"/>
    <w:rsid w:val="00A341DC"/>
    <w:rsid w:val="00A435DA"/>
    <w:rsid w:val="00A81344"/>
    <w:rsid w:val="00A844F2"/>
    <w:rsid w:val="00AD2E1E"/>
    <w:rsid w:val="00AD6394"/>
    <w:rsid w:val="00B00A4C"/>
    <w:rsid w:val="00B2364B"/>
    <w:rsid w:val="00B50533"/>
    <w:rsid w:val="00B8602B"/>
    <w:rsid w:val="00B97C86"/>
    <w:rsid w:val="00BA0A40"/>
    <w:rsid w:val="00BA7476"/>
    <w:rsid w:val="00BB1395"/>
    <w:rsid w:val="00BD5B69"/>
    <w:rsid w:val="00BD682B"/>
    <w:rsid w:val="00BF11E4"/>
    <w:rsid w:val="00C0473B"/>
    <w:rsid w:val="00C12049"/>
    <w:rsid w:val="00C20805"/>
    <w:rsid w:val="00C35918"/>
    <w:rsid w:val="00C546D7"/>
    <w:rsid w:val="00C80CAE"/>
    <w:rsid w:val="00CA179B"/>
    <w:rsid w:val="00CA679F"/>
    <w:rsid w:val="00CC570C"/>
    <w:rsid w:val="00CD492F"/>
    <w:rsid w:val="00D0051B"/>
    <w:rsid w:val="00D062C2"/>
    <w:rsid w:val="00D176B0"/>
    <w:rsid w:val="00D24C44"/>
    <w:rsid w:val="00D565F7"/>
    <w:rsid w:val="00D62A27"/>
    <w:rsid w:val="00D817B8"/>
    <w:rsid w:val="00DA2185"/>
    <w:rsid w:val="00DD4553"/>
    <w:rsid w:val="00DD6B5D"/>
    <w:rsid w:val="00E019D3"/>
    <w:rsid w:val="00E60C63"/>
    <w:rsid w:val="00E619D4"/>
    <w:rsid w:val="00E90930"/>
    <w:rsid w:val="00E9766F"/>
    <w:rsid w:val="00EB32A5"/>
    <w:rsid w:val="00F15A02"/>
    <w:rsid w:val="00F239C7"/>
    <w:rsid w:val="00F27242"/>
    <w:rsid w:val="00F34205"/>
    <w:rsid w:val="00F7524C"/>
    <w:rsid w:val="00F86891"/>
    <w:rsid w:val="00FB4309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6213B0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6213B0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6213B0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6213B0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6213B0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sz w:val="16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sz w:val="24"/>
    </w:rPr>
  </w:style>
  <w:style w:type="character" w:customStyle="1" w:styleId="IntestazioneCarattere">
    <w:name w:val="Intestazione Carattere"/>
    <w:uiPriority w:val="99"/>
    <w:rPr>
      <w:sz w:val="24"/>
      <w:lang w:val="it-IT" w:bidi="ar-SA"/>
    </w:rPr>
  </w:style>
  <w:style w:type="character" w:customStyle="1" w:styleId="ListLabel1">
    <w:name w:val="ListLabel 1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639" w:hanging="639"/>
    </w:pPr>
  </w:style>
  <w:style w:type="paragraph" w:customStyle="1" w:styleId="commatxt">
    <w:name w:val="commatxt"/>
    <w:basedOn w:val="Normale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orpotestoCarattere">
    <w:name w:val="Corpo testo Carattere"/>
    <w:semiHidden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6213B0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13B0"/>
    <w:rPr>
      <w:rFonts w:ascii="Calibri" w:eastAsia="Calibri" w:hAnsi="Calibri" w:cs="Calibri"/>
    </w:rPr>
  </w:style>
  <w:style w:type="character" w:styleId="Rimandonotaapidipagina">
    <w:name w:val="footnote reference"/>
    <w:uiPriority w:val="99"/>
    <w:unhideWhenUsed/>
    <w:rsid w:val="006213B0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213B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6213B0"/>
    <w:rPr>
      <w:sz w:val="24"/>
      <w:lang w:eastAsia="zh-CN"/>
    </w:rPr>
  </w:style>
  <w:style w:type="character" w:customStyle="1" w:styleId="Titolo2Carattere">
    <w:name w:val="Titolo 2 Carattere"/>
    <w:link w:val="Titolo2"/>
    <w:rsid w:val="006213B0"/>
    <w:rPr>
      <w:sz w:val="24"/>
      <w:szCs w:val="24"/>
    </w:rPr>
  </w:style>
  <w:style w:type="character" w:customStyle="1" w:styleId="Titolo3Carattere">
    <w:name w:val="Titolo 3 Carattere"/>
    <w:link w:val="Titolo3"/>
    <w:rsid w:val="006213B0"/>
    <w:rPr>
      <w:sz w:val="24"/>
      <w:szCs w:val="24"/>
    </w:rPr>
  </w:style>
  <w:style w:type="character" w:customStyle="1" w:styleId="Titolo4Carattere">
    <w:name w:val="Titolo 4 Carattere"/>
    <w:link w:val="Titolo4"/>
    <w:rsid w:val="006213B0"/>
    <w:rPr>
      <w:b/>
      <w:sz w:val="44"/>
      <w:szCs w:val="44"/>
    </w:rPr>
  </w:style>
  <w:style w:type="character" w:customStyle="1" w:styleId="Titolo5Carattere">
    <w:name w:val="Titolo 5 Carattere"/>
    <w:link w:val="Titolo5"/>
    <w:rsid w:val="006213B0"/>
    <w:rPr>
      <w:b/>
      <w:sz w:val="24"/>
      <w:szCs w:val="24"/>
    </w:rPr>
  </w:style>
  <w:style w:type="character" w:customStyle="1" w:styleId="Titolo6Carattere">
    <w:name w:val="Titolo 6 Carattere"/>
    <w:link w:val="Titolo6"/>
    <w:rsid w:val="006213B0"/>
    <w:rPr>
      <w:b/>
    </w:rPr>
  </w:style>
  <w:style w:type="table" w:customStyle="1" w:styleId="TableNormal">
    <w:name w:val="Table Normal"/>
    <w:rsid w:val="006213B0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6213B0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link w:val="Titolo"/>
    <w:rsid w:val="006213B0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6213B0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rsid w:val="006213B0"/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3B0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213B0"/>
    <w:rPr>
      <w:rFonts w:ascii="Calibri" w:eastAsia="Calibri" w:hAnsi="Calibri" w:cs="Calibri"/>
    </w:rPr>
  </w:style>
  <w:style w:type="character" w:styleId="Rimandocommento">
    <w:name w:val="annotation reference"/>
    <w:uiPriority w:val="99"/>
    <w:semiHidden/>
    <w:unhideWhenUsed/>
    <w:rsid w:val="006213B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3B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6213B0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6213B0"/>
    <w:rPr>
      <w:color w:val="0000FF"/>
      <w:u w:val="single"/>
    </w:rPr>
  </w:style>
  <w:style w:type="character" w:styleId="Numeropagina">
    <w:name w:val="page number"/>
    <w:basedOn w:val="Carpredefinitoparagrafo"/>
    <w:rsid w:val="00C0473B"/>
  </w:style>
  <w:style w:type="character" w:customStyle="1" w:styleId="PidipaginaCarattere">
    <w:name w:val="Piè di pagina Carattere"/>
    <w:link w:val="Pidipagina"/>
    <w:rsid w:val="00C0473B"/>
    <w:rPr>
      <w:sz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621B24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6213B0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6213B0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6213B0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6213B0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6213B0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sz w:val="16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sz w:val="24"/>
    </w:rPr>
  </w:style>
  <w:style w:type="character" w:customStyle="1" w:styleId="IntestazioneCarattere">
    <w:name w:val="Intestazione Carattere"/>
    <w:uiPriority w:val="99"/>
    <w:rPr>
      <w:sz w:val="24"/>
      <w:lang w:val="it-IT" w:bidi="ar-SA"/>
    </w:rPr>
  </w:style>
  <w:style w:type="character" w:customStyle="1" w:styleId="ListLabel1">
    <w:name w:val="ListLabel 1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639" w:hanging="639"/>
    </w:pPr>
  </w:style>
  <w:style w:type="paragraph" w:customStyle="1" w:styleId="commatxt">
    <w:name w:val="commatxt"/>
    <w:basedOn w:val="Normale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orpotestoCarattere">
    <w:name w:val="Corpo testo Carattere"/>
    <w:semiHidden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6213B0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13B0"/>
    <w:rPr>
      <w:rFonts w:ascii="Calibri" w:eastAsia="Calibri" w:hAnsi="Calibri" w:cs="Calibri"/>
    </w:rPr>
  </w:style>
  <w:style w:type="character" w:styleId="Rimandonotaapidipagina">
    <w:name w:val="footnote reference"/>
    <w:uiPriority w:val="99"/>
    <w:unhideWhenUsed/>
    <w:rsid w:val="006213B0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213B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6213B0"/>
    <w:rPr>
      <w:sz w:val="24"/>
      <w:lang w:eastAsia="zh-CN"/>
    </w:rPr>
  </w:style>
  <w:style w:type="character" w:customStyle="1" w:styleId="Titolo2Carattere">
    <w:name w:val="Titolo 2 Carattere"/>
    <w:link w:val="Titolo2"/>
    <w:rsid w:val="006213B0"/>
    <w:rPr>
      <w:sz w:val="24"/>
      <w:szCs w:val="24"/>
    </w:rPr>
  </w:style>
  <w:style w:type="character" w:customStyle="1" w:styleId="Titolo3Carattere">
    <w:name w:val="Titolo 3 Carattere"/>
    <w:link w:val="Titolo3"/>
    <w:rsid w:val="006213B0"/>
    <w:rPr>
      <w:sz w:val="24"/>
      <w:szCs w:val="24"/>
    </w:rPr>
  </w:style>
  <w:style w:type="character" w:customStyle="1" w:styleId="Titolo4Carattere">
    <w:name w:val="Titolo 4 Carattere"/>
    <w:link w:val="Titolo4"/>
    <w:rsid w:val="006213B0"/>
    <w:rPr>
      <w:b/>
      <w:sz w:val="44"/>
      <w:szCs w:val="44"/>
    </w:rPr>
  </w:style>
  <w:style w:type="character" w:customStyle="1" w:styleId="Titolo5Carattere">
    <w:name w:val="Titolo 5 Carattere"/>
    <w:link w:val="Titolo5"/>
    <w:rsid w:val="006213B0"/>
    <w:rPr>
      <w:b/>
      <w:sz w:val="24"/>
      <w:szCs w:val="24"/>
    </w:rPr>
  </w:style>
  <w:style w:type="character" w:customStyle="1" w:styleId="Titolo6Carattere">
    <w:name w:val="Titolo 6 Carattere"/>
    <w:link w:val="Titolo6"/>
    <w:rsid w:val="006213B0"/>
    <w:rPr>
      <w:b/>
    </w:rPr>
  </w:style>
  <w:style w:type="table" w:customStyle="1" w:styleId="TableNormal">
    <w:name w:val="Table Normal"/>
    <w:rsid w:val="006213B0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6213B0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link w:val="Titolo"/>
    <w:rsid w:val="006213B0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6213B0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rsid w:val="006213B0"/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3B0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213B0"/>
    <w:rPr>
      <w:rFonts w:ascii="Calibri" w:eastAsia="Calibri" w:hAnsi="Calibri" w:cs="Calibri"/>
    </w:rPr>
  </w:style>
  <w:style w:type="character" w:styleId="Rimandocommento">
    <w:name w:val="annotation reference"/>
    <w:uiPriority w:val="99"/>
    <w:semiHidden/>
    <w:unhideWhenUsed/>
    <w:rsid w:val="006213B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3B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6213B0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6213B0"/>
    <w:rPr>
      <w:color w:val="0000FF"/>
      <w:u w:val="single"/>
    </w:rPr>
  </w:style>
  <w:style w:type="character" w:styleId="Numeropagina">
    <w:name w:val="page number"/>
    <w:basedOn w:val="Carpredefinitoparagrafo"/>
    <w:rsid w:val="00C0473B"/>
  </w:style>
  <w:style w:type="character" w:customStyle="1" w:styleId="PidipaginaCarattere">
    <w:name w:val="Piè di pagina Carattere"/>
    <w:link w:val="Pidipagina"/>
    <w:rsid w:val="00C0473B"/>
    <w:rPr>
      <w:sz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621B24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E081-01B0-48A2-8635-5A0DF9A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InfoCamere</Company>
  <LinksUpToDate>false</LinksUpToDate>
  <CharactersWithSpaces>2376</CharactersWithSpaces>
  <SharedDoc>false</SharedDoc>
  <HLinks>
    <vt:vector size="66" baseType="variant">
      <vt:variant>
        <vt:i4>8192072</vt:i4>
      </vt:variant>
      <vt:variant>
        <vt:i4>30</vt:i4>
      </vt:variant>
      <vt:variant>
        <vt:i4>0</vt:i4>
      </vt:variant>
      <vt:variant>
        <vt:i4>5</vt:i4>
      </vt:variant>
      <vt:variant>
        <vt:lpwstr>mailto:cciaa@re.legalmail.camcom.it</vt:lpwstr>
      </vt:variant>
      <vt:variant>
        <vt:lpwstr/>
      </vt:variant>
      <vt:variant>
        <vt:i4>7536657</vt:i4>
      </vt:variant>
      <vt:variant>
        <vt:i4>27</vt:i4>
      </vt:variant>
      <vt:variant>
        <vt:i4>0</vt:i4>
      </vt:variant>
      <vt:variant>
        <vt:i4>5</vt:i4>
      </vt:variant>
      <vt:variant>
        <vt:lpwstr>mailto:info@re.camcom.it</vt:lpwstr>
      </vt:variant>
      <vt:variant>
        <vt:lpwstr/>
      </vt:variant>
      <vt:variant>
        <vt:i4>5177423</vt:i4>
      </vt:variant>
      <vt:variant>
        <vt:i4>24</vt:i4>
      </vt:variant>
      <vt:variant>
        <vt:i4>0</vt:i4>
      </vt:variant>
      <vt:variant>
        <vt:i4>5</vt:i4>
      </vt:variant>
      <vt:variant>
        <vt:lpwstr>http://www.re.camcom.gov.it/</vt:lpwstr>
      </vt:variant>
      <vt:variant>
        <vt:lpwstr/>
      </vt:variant>
      <vt:variant>
        <vt:i4>8192072</vt:i4>
      </vt:variant>
      <vt:variant>
        <vt:i4>21</vt:i4>
      </vt:variant>
      <vt:variant>
        <vt:i4>0</vt:i4>
      </vt:variant>
      <vt:variant>
        <vt:i4>5</vt:i4>
      </vt:variant>
      <vt:variant>
        <vt:lpwstr>mailto:cciaa@re.legalmail.camcom.it</vt:lpwstr>
      </vt:variant>
      <vt:variant>
        <vt:lpwstr/>
      </vt:variant>
      <vt:variant>
        <vt:i4>6815828</vt:i4>
      </vt:variant>
      <vt:variant>
        <vt:i4>18</vt:i4>
      </vt:variant>
      <vt:variant>
        <vt:i4>0</vt:i4>
      </vt:variant>
      <vt:variant>
        <vt:i4>5</vt:i4>
      </vt:variant>
      <vt:variant>
        <vt:lpwstr>mailto:contributi@vr.legalmail.camcom.it</vt:lpwstr>
      </vt:variant>
      <vt:variant>
        <vt:lpwstr/>
      </vt:variant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mailto:cciaa@re.legalmail.camcom.it</vt:lpwstr>
      </vt:variant>
      <vt:variant>
        <vt:lpwstr/>
      </vt:variant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mailto:cciaa@re.legalmail.camcom.it</vt:lpwstr>
      </vt:variant>
      <vt:variant>
        <vt:lpwstr/>
      </vt:variant>
      <vt:variant>
        <vt:i4>6160398</vt:i4>
      </vt:variant>
      <vt:variant>
        <vt:i4>9</vt:i4>
      </vt:variant>
      <vt:variant>
        <vt:i4>0</vt:i4>
      </vt:variant>
      <vt:variant>
        <vt:i4>5</vt:i4>
      </vt:variant>
      <vt:variant>
        <vt:lpwstr>http://www.re.camcom.it/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https://eur-lex.europa.eu/legal-content/IT/TXT/?uri=CELEX%3A32013R1407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https://eur-lex.europa.eu/legal-content/IT/TXT/?uri=CELEX%3A32013R1407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https://eur-lex.europa.eu/legal-content/IT/TXT/?uri=CELEX%3A32013R1407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PAZZO 21</dc:creator>
  <cp:lastModifiedBy>Maria Simonini</cp:lastModifiedBy>
  <cp:revision>3</cp:revision>
  <cp:lastPrinted>2022-05-05T06:50:00Z</cp:lastPrinted>
  <dcterms:created xsi:type="dcterms:W3CDTF">2023-12-19T14:26:00Z</dcterms:created>
  <dcterms:modified xsi:type="dcterms:W3CDTF">2023-12-19T14:26:00Z</dcterms:modified>
</cp:coreProperties>
</file>