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53782" w:rsidRDefault="00F239C7" w:rsidP="00C0473B">
      <w:pPr>
        <w:rPr>
          <w:noProof/>
        </w:rPr>
      </w:pPr>
      <w:r>
        <w:rPr>
          <w:noProof/>
          <w:lang w:eastAsia="it-IT"/>
        </w:rPr>
        <w:drawing>
          <wp:inline distT="0" distB="0" distL="0" distR="0" wp14:anchorId="636601BA" wp14:editId="5B5D31DF">
            <wp:extent cx="2256790" cy="661670"/>
            <wp:effectExtent l="0" t="0" r="0" b="5080"/>
            <wp:docPr id="3" name="Immagine 3" descr="Descrizione: nuovo%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nuovo%20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6790" cy="661670"/>
                    </a:xfrm>
                    <a:prstGeom prst="rect">
                      <a:avLst/>
                    </a:prstGeom>
                    <a:noFill/>
                    <a:ln>
                      <a:noFill/>
                    </a:ln>
                  </pic:spPr>
                </pic:pic>
              </a:graphicData>
            </a:graphic>
          </wp:inline>
        </w:drawing>
      </w:r>
    </w:p>
    <w:p w:rsidR="00453782" w:rsidRDefault="00453782" w:rsidP="00C0473B">
      <w:pPr>
        <w:rPr>
          <w:noProof/>
        </w:rPr>
      </w:pPr>
    </w:p>
    <w:p w:rsidR="00C0473B" w:rsidRDefault="00C0473B" w:rsidP="00C0473B">
      <w:r>
        <w:rPr>
          <w:noProof/>
        </w:rPr>
        <w:t xml:space="preserve">         </w:t>
      </w:r>
      <w:r w:rsidR="00F34205">
        <w:rPr>
          <w:noProof/>
        </w:rPr>
        <w:t xml:space="preserve">                                                                       </w:t>
      </w:r>
      <w:r>
        <w:rPr>
          <w:noProof/>
        </w:rPr>
        <w:t xml:space="preserve"> </w:t>
      </w:r>
      <w:r w:rsidRPr="008F0216">
        <w:t xml:space="preserve">Alla </w:t>
      </w:r>
    </w:p>
    <w:p w:rsidR="00C0473B" w:rsidRPr="008F0216" w:rsidRDefault="00C0473B" w:rsidP="00C0473B">
      <w:pPr>
        <w:ind w:left="4820"/>
      </w:pPr>
      <w:r w:rsidRPr="008F0216">
        <w:t>CAMERA DI COMMERCIO I.A.A.</w:t>
      </w:r>
    </w:p>
    <w:p w:rsidR="00C0473B" w:rsidRPr="008F0216" w:rsidRDefault="00C0473B" w:rsidP="00C0473B">
      <w:pPr>
        <w:ind w:left="4820"/>
      </w:pPr>
      <w:r w:rsidRPr="008F0216">
        <w:t xml:space="preserve">di REGGIO EMILIA </w:t>
      </w:r>
    </w:p>
    <w:p w:rsidR="00C0473B" w:rsidRPr="008F0216" w:rsidRDefault="00C0473B" w:rsidP="00C0473B">
      <w:pPr>
        <w:ind w:left="4820"/>
      </w:pPr>
      <w:r w:rsidRPr="008F0216">
        <w:t>Servizio Assistenza alle Imprese</w:t>
      </w:r>
    </w:p>
    <w:p w:rsidR="00C0473B" w:rsidRPr="008F0216" w:rsidRDefault="00C0473B" w:rsidP="00C0473B">
      <w:pPr>
        <w:ind w:left="4820"/>
      </w:pPr>
      <w:r w:rsidRPr="008F0216">
        <w:t>Piazza della Vittoria, 3</w:t>
      </w:r>
    </w:p>
    <w:p w:rsidR="00C0473B" w:rsidRPr="008F0216" w:rsidRDefault="00C0473B" w:rsidP="00C0473B">
      <w:pPr>
        <w:ind w:left="4820"/>
      </w:pPr>
      <w:r w:rsidRPr="008F0216">
        <w:t>42121 REGGIO EMILIA</w:t>
      </w:r>
    </w:p>
    <w:p w:rsidR="00C0473B" w:rsidRPr="008F0216" w:rsidRDefault="00C0473B" w:rsidP="00C0473B">
      <w:pPr>
        <w:ind w:left="4820"/>
        <w:rPr>
          <w:sz w:val="22"/>
          <w:szCs w:val="22"/>
        </w:rPr>
      </w:pPr>
    </w:p>
    <w:p w:rsidR="00C0473B" w:rsidRPr="008F0216" w:rsidRDefault="00C0473B" w:rsidP="00C0473B">
      <w:pPr>
        <w:ind w:left="4820"/>
        <w:rPr>
          <w:sz w:val="22"/>
          <w:szCs w:val="22"/>
        </w:rPr>
      </w:pPr>
    </w:p>
    <w:p w:rsidR="00C0473B" w:rsidRPr="008F0216" w:rsidRDefault="00C0473B" w:rsidP="00C0473B">
      <w:pPr>
        <w:tabs>
          <w:tab w:val="left" w:pos="5670"/>
        </w:tabs>
        <w:jc w:val="both"/>
        <w:rPr>
          <w:b/>
          <w:sz w:val="22"/>
          <w:szCs w:val="22"/>
        </w:rPr>
      </w:pPr>
      <w:r>
        <w:rPr>
          <w:noProof/>
          <w:lang w:eastAsia="it-IT"/>
        </w:rPr>
        <mc:AlternateContent>
          <mc:Choice Requires="wps">
            <w:drawing>
              <wp:anchor distT="0" distB="0" distL="114300" distR="114300" simplePos="0" relativeHeight="251663360" behindDoc="0" locked="0" layoutInCell="1" allowOverlap="1" wp14:anchorId="636C5BBF" wp14:editId="4F089F27">
                <wp:simplePos x="0" y="0"/>
                <wp:positionH relativeFrom="column">
                  <wp:posOffset>11430</wp:posOffset>
                </wp:positionH>
                <wp:positionV relativeFrom="paragraph">
                  <wp:posOffset>10795</wp:posOffset>
                </wp:positionV>
                <wp:extent cx="6202680" cy="688975"/>
                <wp:effectExtent l="19050" t="19050" r="26670" b="15875"/>
                <wp:wrapNone/>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88975"/>
                        </a:xfrm>
                        <a:prstGeom prst="rect">
                          <a:avLst/>
                        </a:prstGeom>
                        <a:solidFill>
                          <a:srgbClr val="FFFFFF"/>
                        </a:solidFill>
                        <a:ln w="28575">
                          <a:solidFill>
                            <a:srgbClr val="000000"/>
                          </a:solidFill>
                          <a:miter lim="800000"/>
                          <a:headEnd/>
                          <a:tailEnd/>
                        </a:ln>
                      </wps:spPr>
                      <wps:txbx>
                        <w:txbxContent>
                          <w:p w:rsidR="00D24C44" w:rsidRPr="00D51313" w:rsidRDefault="00D24C44" w:rsidP="00C0473B">
                            <w:pPr>
                              <w:ind w:left="284" w:right="140"/>
                              <w:jc w:val="center"/>
                              <w:rPr>
                                <w:b/>
                              </w:rPr>
                            </w:pPr>
                            <w:r w:rsidRPr="00D51313">
                              <w:rPr>
                                <w:b/>
                              </w:rPr>
                              <w:t xml:space="preserve">MODULO DI RENDICONTAZIONE  </w:t>
                            </w:r>
                          </w:p>
                          <w:p w:rsidR="00D24C44" w:rsidRPr="00D51313" w:rsidRDefault="00D24C44" w:rsidP="00C0473B">
                            <w:pPr>
                              <w:ind w:left="284" w:right="140"/>
                              <w:jc w:val="center"/>
                              <w:rPr>
                                <w:b/>
                              </w:rPr>
                            </w:pPr>
                            <w:r w:rsidRPr="00D51313">
                              <w:rPr>
                                <w:b/>
                              </w:rPr>
                              <w:t>da allegare al Modello Base contestualmente all’invio telematico della pratica</w:t>
                            </w:r>
                          </w:p>
                          <w:p w:rsidR="00D24C44" w:rsidRPr="00D51313" w:rsidRDefault="00D24C44" w:rsidP="00C0473B">
                            <w:pPr>
                              <w:ind w:left="284" w:right="140"/>
                              <w:jc w:val="center"/>
                              <w:rPr>
                                <w:b/>
                              </w:rPr>
                            </w:pPr>
                            <w:r w:rsidRPr="00D51313">
                              <w:rPr>
                                <w:b/>
                              </w:rPr>
                              <w:t xml:space="preserve">entro il </w:t>
                            </w:r>
                            <w:r w:rsidR="00DD582A">
                              <w:rPr>
                                <w:b/>
                              </w:rPr>
                              <w:t>26/09</w:t>
                            </w:r>
                            <w:r>
                              <w:rPr>
                                <w:b/>
                              </w:rPr>
                              <w:t>/2024</w:t>
                            </w:r>
                          </w:p>
                          <w:p w:rsidR="00D24C44" w:rsidRDefault="00D24C44" w:rsidP="00C0473B">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36C5BBF" id="_x0000_t202" coordsize="21600,21600" o:spt="202" path="m,l,21600r21600,l21600,xe">
                <v:stroke joinstyle="miter"/>
                <v:path gradientshapeok="t" o:connecttype="rect"/>
              </v:shapetype>
              <v:shape id="Casella di testo 9" o:spid="_x0000_s1026" type="#_x0000_t202" style="position:absolute;left:0;text-align:left;margin-left:.9pt;margin-top:.85pt;width:488.4pt;height:5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" strokeweight="2.25pt">
                <v:textbox>
                  <w:txbxContent>
                    <w:p w:rsidR="00D24C44" w:rsidRPr="00D51313" w:rsidRDefault="00D24C44" w:rsidP="00C0473B">
                      <w:pPr>
                        <w:ind w:left="284" w:right="140"/>
                        <w:jc w:val="center"/>
                        <w:rPr>
                          <w:b/>
                        </w:rPr>
                      </w:pPr>
                      <w:r w:rsidRPr="00D51313">
                        <w:rPr>
                          <w:b/>
                        </w:rPr>
                        <w:t xml:space="preserve">MODULO DI RENDICONTAZIONE  </w:t>
                      </w:r>
                    </w:p>
                    <w:p w:rsidR="00D24C44" w:rsidRPr="00D51313" w:rsidRDefault="00D24C44" w:rsidP="00C0473B">
                      <w:pPr>
                        <w:ind w:left="284" w:right="140"/>
                        <w:jc w:val="center"/>
                        <w:rPr>
                          <w:b/>
                        </w:rPr>
                      </w:pPr>
                      <w:r w:rsidRPr="00D51313">
                        <w:rPr>
                          <w:b/>
                        </w:rPr>
                        <w:t>da allegare al Modello Base contestualmente all’invio telematico della pratica</w:t>
                      </w:r>
                    </w:p>
                    <w:p w:rsidR="00D24C44" w:rsidRPr="00D51313" w:rsidRDefault="00D24C44" w:rsidP="00C0473B">
                      <w:pPr>
                        <w:ind w:left="284" w:right="140"/>
                        <w:jc w:val="center"/>
                        <w:rPr>
                          <w:b/>
                        </w:rPr>
                      </w:pPr>
                      <w:r w:rsidRPr="00D51313">
                        <w:rPr>
                          <w:b/>
                        </w:rPr>
                        <w:t xml:space="preserve">entro il </w:t>
                      </w:r>
                      <w:r w:rsidR="00DD582A">
                        <w:rPr>
                          <w:b/>
                        </w:rPr>
                        <w:t>26/09</w:t>
                      </w:r>
                      <w:r>
                        <w:rPr>
                          <w:b/>
                        </w:rPr>
                        <w:t>/2024</w:t>
                      </w:r>
                    </w:p>
                    <w:p w:rsidR="00D24C44" w:rsidRDefault="00D24C44" w:rsidP="00C0473B">
                      <w:pPr>
                        <w:jc w:val="center"/>
                        <w:rPr>
                          <w:b/>
                        </w:rPr>
                      </w:pPr>
                    </w:p>
                  </w:txbxContent>
                </v:textbox>
              </v:shape>
            </w:pict>
          </mc:Fallback>
        </mc:AlternateContent>
      </w:r>
    </w:p>
    <w:p w:rsidR="00C0473B" w:rsidRPr="008F0216" w:rsidRDefault="00C0473B" w:rsidP="00C0473B">
      <w:pPr>
        <w:tabs>
          <w:tab w:val="left" w:pos="5670"/>
        </w:tabs>
        <w:jc w:val="both"/>
        <w:rPr>
          <w:b/>
          <w:sz w:val="22"/>
          <w:szCs w:val="22"/>
        </w:rPr>
      </w:pPr>
    </w:p>
    <w:p w:rsidR="00C0473B" w:rsidRPr="008F0216" w:rsidRDefault="00C0473B" w:rsidP="00C0473B">
      <w:pPr>
        <w:tabs>
          <w:tab w:val="left" w:pos="5670"/>
        </w:tabs>
        <w:jc w:val="both"/>
        <w:rPr>
          <w:b/>
          <w:sz w:val="22"/>
          <w:szCs w:val="22"/>
        </w:rPr>
      </w:pPr>
    </w:p>
    <w:p w:rsidR="00C0473B" w:rsidRPr="008F0216" w:rsidRDefault="00C0473B" w:rsidP="00C0473B">
      <w:pPr>
        <w:tabs>
          <w:tab w:val="left" w:pos="5670"/>
        </w:tabs>
        <w:jc w:val="both"/>
        <w:rPr>
          <w:b/>
          <w:sz w:val="22"/>
          <w:szCs w:val="22"/>
        </w:rPr>
      </w:pPr>
    </w:p>
    <w:p w:rsidR="00C0473B" w:rsidRPr="008F0216" w:rsidRDefault="00C0473B" w:rsidP="00C0473B">
      <w:pPr>
        <w:tabs>
          <w:tab w:val="left" w:pos="5670"/>
        </w:tabs>
        <w:jc w:val="both"/>
        <w:rPr>
          <w:b/>
          <w:sz w:val="22"/>
          <w:szCs w:val="22"/>
        </w:rPr>
      </w:pPr>
    </w:p>
    <w:p w:rsidR="00C0473B" w:rsidRDefault="00C0473B" w:rsidP="00C0473B">
      <w:pPr>
        <w:tabs>
          <w:tab w:val="left" w:pos="5670"/>
        </w:tabs>
        <w:jc w:val="both"/>
        <w:rPr>
          <w:b/>
          <w:sz w:val="28"/>
          <w:szCs w:val="28"/>
        </w:rPr>
      </w:pPr>
    </w:p>
    <w:p w:rsidR="00C0473B" w:rsidRPr="008F0216" w:rsidRDefault="00C0473B" w:rsidP="00C0473B">
      <w:pPr>
        <w:tabs>
          <w:tab w:val="left" w:pos="5670"/>
        </w:tabs>
        <w:jc w:val="both"/>
        <w:rPr>
          <w:b/>
          <w:sz w:val="28"/>
          <w:szCs w:val="28"/>
        </w:rPr>
      </w:pPr>
      <w:r w:rsidRPr="00114703">
        <w:rPr>
          <w:b/>
          <w:sz w:val="28"/>
          <w:szCs w:val="28"/>
        </w:rPr>
        <w:t xml:space="preserve">BANDO PER LA CONCESSIONE DI CONTRIBUTI ALLE IMPRESE DELLA PROVINCIA DI REGGIO EMILIA PER L’OTTENIMENTO DI CERTIFICAZIONI AMBIENTALI, ETICHE E </w:t>
      </w:r>
      <w:r w:rsidR="00927F65" w:rsidRPr="00114703">
        <w:rPr>
          <w:b/>
          <w:sz w:val="28"/>
          <w:szCs w:val="28"/>
        </w:rPr>
        <w:t>SOCIALI</w:t>
      </w:r>
      <w:r w:rsidR="00162795">
        <w:rPr>
          <w:b/>
          <w:sz w:val="28"/>
          <w:szCs w:val="28"/>
        </w:rPr>
        <w:t xml:space="preserve"> E PER LA PROMOZIONE DEI VALORI ESG</w:t>
      </w:r>
      <w:r w:rsidR="00927F65" w:rsidRPr="00114703">
        <w:rPr>
          <w:b/>
          <w:sz w:val="28"/>
          <w:szCs w:val="28"/>
        </w:rPr>
        <w:t xml:space="preserve"> –</w:t>
      </w:r>
      <w:r w:rsidRPr="00114703">
        <w:rPr>
          <w:b/>
          <w:sz w:val="28"/>
          <w:szCs w:val="28"/>
        </w:rPr>
        <w:t xml:space="preserve"> Anno 202</w:t>
      </w:r>
      <w:r w:rsidR="00162795">
        <w:rPr>
          <w:b/>
          <w:sz w:val="28"/>
          <w:szCs w:val="28"/>
        </w:rPr>
        <w:t>3</w:t>
      </w:r>
      <w:r w:rsidRPr="00114703">
        <w:rPr>
          <w:b/>
          <w:sz w:val="28"/>
          <w:szCs w:val="28"/>
        </w:rPr>
        <w:t xml:space="preserve"> - Codice </w:t>
      </w:r>
      <w:proofErr w:type="spellStart"/>
      <w:r w:rsidRPr="00114703">
        <w:rPr>
          <w:b/>
          <w:sz w:val="28"/>
          <w:szCs w:val="28"/>
        </w:rPr>
        <w:t>Prog</w:t>
      </w:r>
      <w:proofErr w:type="spellEnd"/>
      <w:r w:rsidRPr="00114703">
        <w:rPr>
          <w:b/>
          <w:sz w:val="28"/>
          <w:szCs w:val="28"/>
        </w:rPr>
        <w:t xml:space="preserve">. </w:t>
      </w:r>
      <w:r w:rsidR="00162795">
        <w:rPr>
          <w:b/>
          <w:sz w:val="28"/>
          <w:szCs w:val="28"/>
        </w:rPr>
        <w:t>ES23</w:t>
      </w:r>
      <w:r w:rsidRPr="00114703">
        <w:rPr>
          <w:b/>
          <w:sz w:val="28"/>
          <w:szCs w:val="28"/>
        </w:rPr>
        <w:t xml:space="preserve">. Codice Aiuto RNA-CAR </w:t>
      </w:r>
      <w:r w:rsidR="00F908FB">
        <w:rPr>
          <w:b/>
          <w:sz w:val="28"/>
          <w:szCs w:val="28"/>
        </w:rPr>
        <w:t>25076</w:t>
      </w:r>
    </w:p>
    <w:p w:rsidR="00C0473B" w:rsidRDefault="00C0473B" w:rsidP="00C0473B">
      <w:pPr>
        <w:widowControl w:val="0"/>
        <w:tabs>
          <w:tab w:val="left" w:pos="5387"/>
        </w:tabs>
        <w:autoSpaceDE w:val="0"/>
        <w:autoSpaceDN w:val="0"/>
        <w:adjustRightInd w:val="0"/>
        <w:jc w:val="both"/>
        <w:rPr>
          <w:rFonts w:ascii="Calibri" w:hAnsi="Calibri" w:cs="Arial"/>
          <w:b/>
          <w:bCs/>
          <w:color w:val="000000"/>
          <w:sz w:val="22"/>
          <w:szCs w:val="22"/>
        </w:rPr>
      </w:pPr>
    </w:p>
    <w:p w:rsidR="00162795" w:rsidRPr="008F0216" w:rsidRDefault="00162795" w:rsidP="00C0473B">
      <w:pPr>
        <w:widowControl w:val="0"/>
        <w:tabs>
          <w:tab w:val="left" w:pos="5387"/>
        </w:tabs>
        <w:autoSpaceDE w:val="0"/>
        <w:autoSpaceDN w:val="0"/>
        <w:adjustRightInd w:val="0"/>
        <w:jc w:val="both"/>
        <w:rPr>
          <w:rFonts w:ascii="Calibri" w:hAnsi="Calibri" w:cs="Arial"/>
          <w:b/>
          <w:bCs/>
          <w:color w:val="000000"/>
          <w:sz w:val="22"/>
          <w:szCs w:val="22"/>
        </w:rPr>
      </w:pPr>
    </w:p>
    <w:p w:rsidR="00C0473B" w:rsidRPr="00D51313" w:rsidRDefault="00C0473B" w:rsidP="00C0473B">
      <w:pPr>
        <w:tabs>
          <w:tab w:val="left" w:pos="993"/>
        </w:tabs>
        <w:spacing w:line="360" w:lineRule="auto"/>
        <w:jc w:val="both"/>
      </w:pPr>
      <w:r w:rsidRPr="00D51313">
        <w:t>Il sottoscritto _______</w:t>
      </w:r>
      <w:r w:rsidR="00162795">
        <w:t>______</w:t>
      </w:r>
      <w:r w:rsidRPr="00D51313">
        <w:t>________________________________________________________</w:t>
      </w:r>
      <w:r w:rsidR="00370AA4" w:rsidRPr="00D51313">
        <w:t>_ nato</w:t>
      </w:r>
      <w:r w:rsidRPr="00D51313">
        <w:t xml:space="preserve"> a _______</w:t>
      </w:r>
      <w:r w:rsidR="00162795">
        <w:t>_______</w:t>
      </w:r>
      <w:r w:rsidRPr="00D51313">
        <w:t>__________________________________ il ____________________________</w:t>
      </w:r>
      <w:r>
        <w:t xml:space="preserve"> </w:t>
      </w:r>
      <w:r w:rsidRPr="00D51313">
        <w:t>residente in ____</w:t>
      </w:r>
      <w:r w:rsidR="00162795">
        <w:t>__</w:t>
      </w:r>
      <w:r w:rsidRPr="00D51313">
        <w:t>_______________________Cap___________ via ______</w:t>
      </w:r>
      <w:r w:rsidR="00162795">
        <w:t>_____</w:t>
      </w:r>
      <w:r w:rsidRPr="00D51313">
        <w:t>_______________</w:t>
      </w:r>
      <w:r w:rsidR="00370AA4" w:rsidRPr="00D51313">
        <w:t>_ C.F</w:t>
      </w:r>
      <w:r w:rsidRPr="00D51313">
        <w:t>_________________________ telefono ___________ e. mail____________</w:t>
      </w:r>
      <w:r w:rsidR="00162795">
        <w:t>_______</w:t>
      </w:r>
      <w:r w:rsidRPr="00D51313">
        <w:t>____________</w:t>
      </w:r>
    </w:p>
    <w:p w:rsidR="00C0473B" w:rsidRPr="008F0216" w:rsidRDefault="00C0473B" w:rsidP="00C0473B">
      <w:pPr>
        <w:tabs>
          <w:tab w:val="left" w:pos="993"/>
        </w:tabs>
        <w:jc w:val="both"/>
        <w:rPr>
          <w:sz w:val="22"/>
          <w:szCs w:val="22"/>
        </w:rPr>
      </w:pPr>
    </w:p>
    <w:p w:rsidR="00C0473B" w:rsidRPr="00D51313" w:rsidRDefault="00C0473B" w:rsidP="00C0473B">
      <w:pPr>
        <w:tabs>
          <w:tab w:val="left" w:pos="993"/>
        </w:tabs>
        <w:rPr>
          <w:b/>
        </w:rPr>
      </w:pPr>
      <w:r w:rsidRPr="00D51313">
        <w:rPr>
          <w:b/>
        </w:rPr>
        <w:t xml:space="preserve">IN QUALITÀ </w:t>
      </w:r>
      <w:r w:rsidR="00F239C7" w:rsidRPr="00D51313">
        <w:rPr>
          <w:b/>
        </w:rPr>
        <w:t>DI TITOLARE</w:t>
      </w:r>
      <w:r w:rsidRPr="00D51313">
        <w:rPr>
          <w:b/>
        </w:rPr>
        <w:t xml:space="preserve">/LEGALE RAPPRESENTANTE DELL’IMPRESA </w:t>
      </w:r>
    </w:p>
    <w:p w:rsidR="00C0473B" w:rsidRPr="008F0216" w:rsidRDefault="00C0473B" w:rsidP="00C0473B">
      <w:pPr>
        <w:tabs>
          <w:tab w:val="left" w:pos="993"/>
        </w:tabs>
        <w:jc w:val="both"/>
        <w:rPr>
          <w:b/>
          <w:sz w:val="16"/>
          <w:szCs w:val="16"/>
        </w:rPr>
      </w:pPr>
    </w:p>
    <w:p w:rsidR="00C0473B" w:rsidRPr="00D51313" w:rsidRDefault="00C0473B" w:rsidP="00C0473B">
      <w:pPr>
        <w:tabs>
          <w:tab w:val="left" w:pos="993"/>
        </w:tabs>
        <w:jc w:val="both"/>
      </w:pPr>
      <w:r w:rsidRPr="00D51313">
        <w:t>Ragione sociale _________________________</w:t>
      </w:r>
      <w:r w:rsidR="00162795">
        <w:t>_______</w:t>
      </w:r>
      <w:r w:rsidRPr="00D51313">
        <w:t>__________________________________</w:t>
      </w:r>
      <w:r>
        <w:t>__</w:t>
      </w:r>
      <w:r w:rsidRPr="00D51313">
        <w:t>__</w:t>
      </w:r>
    </w:p>
    <w:p w:rsidR="00C0473B" w:rsidRPr="00D51313" w:rsidRDefault="00C0473B" w:rsidP="00C0473B">
      <w:pPr>
        <w:numPr>
          <w:ilvl w:val="0"/>
          <w:numId w:val="8"/>
        </w:numPr>
        <w:tabs>
          <w:tab w:val="num" w:pos="644"/>
          <w:tab w:val="left" w:pos="993"/>
        </w:tabs>
        <w:suppressAutoHyphens w:val="0"/>
        <w:autoSpaceDE w:val="0"/>
        <w:autoSpaceDN w:val="0"/>
        <w:ind w:left="644"/>
        <w:jc w:val="both"/>
      </w:pPr>
      <w:r w:rsidRPr="00D51313">
        <w:t xml:space="preserve">con sede </w:t>
      </w:r>
      <w:r>
        <w:t xml:space="preserve">legale operativa </w:t>
      </w:r>
      <w:r w:rsidRPr="00D51313">
        <w:t>in________________</w:t>
      </w:r>
      <w:r>
        <w:t>_</w:t>
      </w:r>
      <w:r w:rsidR="00162795">
        <w:t>________</w:t>
      </w:r>
      <w:r w:rsidRPr="00D51313">
        <w:t>_ Via __________</w:t>
      </w:r>
      <w:r>
        <w:t>______</w:t>
      </w:r>
      <w:r w:rsidRPr="00D51313">
        <w:t>__________</w:t>
      </w:r>
    </w:p>
    <w:p w:rsidR="00C0473B" w:rsidRPr="00D51313" w:rsidRDefault="00C0473B" w:rsidP="00C0473B">
      <w:pPr>
        <w:numPr>
          <w:ilvl w:val="0"/>
          <w:numId w:val="8"/>
        </w:numPr>
        <w:tabs>
          <w:tab w:val="num" w:pos="644"/>
          <w:tab w:val="left" w:pos="993"/>
        </w:tabs>
        <w:suppressAutoHyphens w:val="0"/>
        <w:autoSpaceDE w:val="0"/>
        <w:autoSpaceDN w:val="0"/>
        <w:spacing w:line="360" w:lineRule="auto"/>
        <w:ind w:left="644"/>
        <w:jc w:val="both"/>
      </w:pPr>
      <w:r w:rsidRPr="00D51313">
        <w:t>o unità locale operativa in ________</w:t>
      </w:r>
      <w:r>
        <w:t>___________</w:t>
      </w:r>
      <w:r w:rsidR="00162795">
        <w:t>_______</w:t>
      </w:r>
      <w:r>
        <w:t>_</w:t>
      </w:r>
      <w:r w:rsidRPr="00D51313">
        <w:t xml:space="preserve"> Via _</w:t>
      </w:r>
      <w:r>
        <w:t>___</w:t>
      </w:r>
      <w:r w:rsidRPr="00D51313">
        <w:t>______________________</w:t>
      </w:r>
    </w:p>
    <w:p w:rsidR="00C0473B" w:rsidRPr="00D51313" w:rsidRDefault="00C0473B" w:rsidP="00C0473B">
      <w:pPr>
        <w:tabs>
          <w:tab w:val="left" w:pos="993"/>
        </w:tabs>
        <w:spacing w:line="360" w:lineRule="auto"/>
      </w:pPr>
      <w:r w:rsidRPr="00D51313">
        <w:t>CAP_____</w:t>
      </w:r>
      <w:r>
        <w:t>__</w:t>
      </w:r>
      <w:r w:rsidRPr="00D51313">
        <w:t>_</w:t>
      </w:r>
      <w:r w:rsidR="00805870" w:rsidRPr="00D51313">
        <w:t>_ telefono</w:t>
      </w:r>
      <w:r w:rsidRPr="00D51313">
        <w:t xml:space="preserve"> </w:t>
      </w:r>
      <w:r>
        <w:t>_</w:t>
      </w:r>
      <w:r w:rsidRPr="00D51313">
        <w:t>_____________</w:t>
      </w:r>
      <w:r w:rsidR="00162795">
        <w:t>______</w:t>
      </w:r>
      <w:r w:rsidR="00805870" w:rsidRPr="00D51313">
        <w:t>_ e-mail</w:t>
      </w:r>
      <w:r w:rsidR="00805870">
        <w:t xml:space="preserve">   </w:t>
      </w:r>
      <w:r w:rsidRPr="00D51313">
        <w:t>______________</w:t>
      </w:r>
      <w:r w:rsidR="00162795">
        <w:t>_</w:t>
      </w:r>
      <w:r w:rsidRPr="00D51313">
        <w:t>____________________</w:t>
      </w:r>
    </w:p>
    <w:p w:rsidR="00C0473B" w:rsidRPr="00D51313" w:rsidRDefault="00C0473B" w:rsidP="00C0473B">
      <w:pPr>
        <w:tabs>
          <w:tab w:val="left" w:pos="993"/>
        </w:tabs>
        <w:spacing w:line="360" w:lineRule="auto"/>
      </w:pPr>
      <w:r w:rsidRPr="00D51313">
        <w:t>Indirizzo PEC_________________________________________________</w:t>
      </w:r>
      <w:r w:rsidR="00162795">
        <w:t>_______</w:t>
      </w:r>
      <w:r w:rsidRPr="00D51313">
        <w:t>_______________</w:t>
      </w:r>
      <w:r>
        <w:t>_</w:t>
      </w:r>
    </w:p>
    <w:p w:rsidR="00C0473B" w:rsidRPr="00D51313" w:rsidRDefault="00C0473B" w:rsidP="00C0473B">
      <w:pPr>
        <w:tabs>
          <w:tab w:val="left" w:pos="993"/>
        </w:tabs>
        <w:spacing w:line="360" w:lineRule="auto"/>
      </w:pPr>
      <w:r w:rsidRPr="00D51313">
        <w:t>Codice Fiscale_____________</w:t>
      </w:r>
      <w:r w:rsidR="00162795">
        <w:t>__</w:t>
      </w:r>
      <w:r w:rsidRPr="00D51313">
        <w:t>_________ Partita IVA _________________</w:t>
      </w:r>
      <w:r w:rsidR="00162795">
        <w:t>_____</w:t>
      </w:r>
      <w:r w:rsidRPr="00D51313">
        <w:t>______________</w:t>
      </w:r>
      <w:r>
        <w:t>_</w:t>
      </w:r>
    </w:p>
    <w:p w:rsidR="00C0473B" w:rsidRPr="00D51313" w:rsidRDefault="00C0473B" w:rsidP="00C0473B">
      <w:pPr>
        <w:tabs>
          <w:tab w:val="left" w:pos="993"/>
        </w:tabs>
        <w:spacing w:line="360" w:lineRule="auto"/>
      </w:pPr>
      <w:r w:rsidRPr="00D51313">
        <w:t>Iscritta al REA della Camera di Commercio di Reggio Emilia al n._________</w:t>
      </w:r>
      <w:r w:rsidR="00162795">
        <w:t>_______</w:t>
      </w:r>
      <w:r w:rsidRPr="00D51313">
        <w:t>______________</w:t>
      </w:r>
    </w:p>
    <w:p w:rsidR="00C0473B" w:rsidRPr="00D51313" w:rsidRDefault="00C0473B" w:rsidP="00C0473B">
      <w:pPr>
        <w:tabs>
          <w:tab w:val="left" w:pos="993"/>
        </w:tabs>
        <w:spacing w:line="360" w:lineRule="auto"/>
      </w:pPr>
      <w:r w:rsidRPr="00D51313">
        <w:t>Settore di attività dell’impresa (codice ATECO) ____________</w:t>
      </w:r>
      <w:r>
        <w:t>________</w:t>
      </w:r>
      <w:r w:rsidR="00162795">
        <w:t>_______</w:t>
      </w:r>
      <w:r>
        <w:t>_________________</w:t>
      </w:r>
    </w:p>
    <w:p w:rsidR="00C0473B" w:rsidRPr="00D51313" w:rsidRDefault="00C0473B" w:rsidP="00C0473B">
      <w:pPr>
        <w:tabs>
          <w:tab w:val="left" w:pos="993"/>
        </w:tabs>
        <w:jc w:val="center"/>
        <w:rPr>
          <w:b/>
        </w:rPr>
      </w:pPr>
    </w:p>
    <w:p w:rsidR="00C0473B" w:rsidRPr="00D51313" w:rsidRDefault="00C0473B" w:rsidP="00C0473B">
      <w:pPr>
        <w:numPr>
          <w:ilvl w:val="0"/>
          <w:numId w:val="20"/>
        </w:numPr>
        <w:tabs>
          <w:tab w:val="left" w:pos="426"/>
        </w:tabs>
        <w:suppressAutoHyphens w:val="0"/>
        <w:ind w:left="426" w:hanging="426"/>
        <w:jc w:val="both"/>
        <w:rPr>
          <w:b/>
        </w:rPr>
      </w:pPr>
      <w:r w:rsidRPr="00D51313">
        <w:lastRenderedPageBreak/>
        <w:t xml:space="preserve">ai sensi degli artt. 46 e </w:t>
      </w:r>
      <w:r w:rsidR="00BA0A40" w:rsidRPr="00D51313">
        <w:t>47 del</w:t>
      </w:r>
      <w:r w:rsidRPr="00D51313">
        <w:t xml:space="preserve"> D.P.R. 445 del 28/12/2000, consapevole delle responsabilità penali a cui può andare incontro in caso di dichiarazioni mendaci rese nella presente istanza o di esibizione di atti falsi o contenenti dati non rispondenti a verità (vedi art. 76 del DPR 445/2000);</w:t>
      </w:r>
    </w:p>
    <w:p w:rsidR="00F239C7" w:rsidRPr="00F908FB" w:rsidRDefault="00C0473B" w:rsidP="00F908FB">
      <w:pPr>
        <w:numPr>
          <w:ilvl w:val="0"/>
          <w:numId w:val="20"/>
        </w:numPr>
        <w:tabs>
          <w:tab w:val="left" w:pos="426"/>
        </w:tabs>
        <w:suppressAutoHyphens w:val="0"/>
        <w:ind w:left="426" w:hanging="426"/>
        <w:jc w:val="both"/>
      </w:pPr>
      <w:r w:rsidRPr="00D51313">
        <w:t xml:space="preserve">ai fini della liquidazione del contributo </w:t>
      </w:r>
      <w:r>
        <w:t xml:space="preserve">per </w:t>
      </w:r>
      <w:r w:rsidRPr="00230220">
        <w:t xml:space="preserve">l’ottenimento di certificazioni ambientali, etiche e </w:t>
      </w:r>
      <w:r w:rsidR="00F239C7" w:rsidRPr="00230220">
        <w:t>social</w:t>
      </w:r>
      <w:r w:rsidR="00F239C7">
        <w:t>i</w:t>
      </w:r>
      <w:r w:rsidR="00F239C7" w:rsidRPr="00230220">
        <w:t xml:space="preserve"> </w:t>
      </w:r>
      <w:r w:rsidR="00F908FB" w:rsidRPr="00F908FB">
        <w:t xml:space="preserve">e per la promozione dei valori ESG – Anno 2023 - Codice </w:t>
      </w:r>
      <w:proofErr w:type="spellStart"/>
      <w:r w:rsidR="00F908FB" w:rsidRPr="00F908FB">
        <w:t>Prog</w:t>
      </w:r>
      <w:proofErr w:type="spellEnd"/>
      <w:r w:rsidR="00F908FB" w:rsidRPr="00F908FB">
        <w:t>. ES23. Codice Aiuto RNA-CAR 25076</w:t>
      </w:r>
      <w:r w:rsidR="00F908FB">
        <w:t>;</w:t>
      </w:r>
    </w:p>
    <w:p w:rsidR="00C0473B" w:rsidRPr="00230220" w:rsidRDefault="00C0473B" w:rsidP="00F239C7">
      <w:pPr>
        <w:tabs>
          <w:tab w:val="left" w:pos="426"/>
        </w:tabs>
        <w:suppressAutoHyphens w:val="0"/>
        <w:ind w:left="360"/>
        <w:jc w:val="center"/>
        <w:rPr>
          <w:b/>
          <w:sz w:val="28"/>
        </w:rPr>
      </w:pPr>
      <w:r w:rsidRPr="00230220">
        <w:rPr>
          <w:b/>
          <w:sz w:val="28"/>
        </w:rPr>
        <w:t>DICHIARA</w:t>
      </w:r>
    </w:p>
    <w:p w:rsidR="00C0473B" w:rsidRPr="008F0216" w:rsidRDefault="00C0473B" w:rsidP="00C0473B">
      <w:pPr>
        <w:tabs>
          <w:tab w:val="left" w:pos="993"/>
        </w:tabs>
        <w:jc w:val="center"/>
        <w:rPr>
          <w:sz w:val="22"/>
          <w:szCs w:val="22"/>
        </w:rPr>
      </w:pPr>
    </w:p>
    <w:p w:rsidR="00C0473B" w:rsidRPr="00D51313" w:rsidRDefault="00C0473B" w:rsidP="00C0473B">
      <w:pPr>
        <w:numPr>
          <w:ilvl w:val="0"/>
          <w:numId w:val="22"/>
        </w:numPr>
        <w:tabs>
          <w:tab w:val="left" w:pos="426"/>
        </w:tabs>
        <w:suppressAutoHyphens w:val="0"/>
        <w:ind w:left="426"/>
        <w:jc w:val="both"/>
      </w:pPr>
      <w:r w:rsidRPr="00D51313">
        <w:t xml:space="preserve">che </w:t>
      </w:r>
      <w:r>
        <w:t xml:space="preserve">il </w:t>
      </w:r>
      <w:r w:rsidRPr="00D51313">
        <w:t>progetto oggetto del contributo camerale è conforme a quanto descritto nella domanda di contributo (</w:t>
      </w:r>
      <w:r w:rsidRPr="00D51313">
        <w:rPr>
          <w:b/>
        </w:rPr>
        <w:t xml:space="preserve">N.B. </w:t>
      </w:r>
      <w:r>
        <w:rPr>
          <w:b/>
        </w:rPr>
        <w:t>allegare la documentazione attestante il rilascio della certificazione</w:t>
      </w:r>
      <w:r w:rsidRPr="00D51313">
        <w:t>);</w:t>
      </w:r>
    </w:p>
    <w:p w:rsidR="00C0473B" w:rsidRPr="00D51313" w:rsidRDefault="00C0473B" w:rsidP="00C0473B">
      <w:pPr>
        <w:numPr>
          <w:ilvl w:val="0"/>
          <w:numId w:val="22"/>
        </w:numPr>
        <w:suppressAutoHyphens w:val="0"/>
        <w:ind w:left="426"/>
        <w:jc w:val="both"/>
      </w:pPr>
      <w:r w:rsidRPr="00D51313">
        <w:t xml:space="preserve">che le spese sostenute per il progetto </w:t>
      </w:r>
      <w:r w:rsidRPr="00D51313">
        <w:rPr>
          <w:u w:val="single"/>
        </w:rPr>
        <w:t>sono comprovate dai seguenti documenti, conformi all’originale agli atti dell’organismo dichiarante</w:t>
      </w:r>
      <w:r w:rsidRPr="00D51313">
        <w:t>, il quale si impegna a metterle a disposizione in caso di verifica:</w:t>
      </w:r>
    </w:p>
    <w:p w:rsidR="00C0473B" w:rsidRPr="008F0216" w:rsidRDefault="00C0473B" w:rsidP="00C0473B">
      <w:pPr>
        <w:tabs>
          <w:tab w:val="left" w:pos="426"/>
        </w:tabs>
        <w:jc w:val="both"/>
        <w:rPr>
          <w:sz w:val="22"/>
          <w:szCs w:val="22"/>
        </w:rPr>
      </w:pPr>
    </w:p>
    <w:tbl>
      <w:tblPr>
        <w:tblW w:w="970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1701"/>
        <w:gridCol w:w="992"/>
        <w:gridCol w:w="1701"/>
        <w:gridCol w:w="1418"/>
        <w:gridCol w:w="1275"/>
      </w:tblGrid>
      <w:tr w:rsidR="00C0473B" w:rsidRPr="008F0216" w:rsidTr="00F239C7">
        <w:tc>
          <w:tcPr>
            <w:tcW w:w="2622" w:type="dxa"/>
          </w:tcPr>
          <w:p w:rsidR="00C0473B" w:rsidRPr="008F0216" w:rsidRDefault="00C0473B" w:rsidP="00184ECB">
            <w:pPr>
              <w:tabs>
                <w:tab w:val="left" w:pos="993"/>
              </w:tabs>
              <w:jc w:val="both"/>
              <w:rPr>
                <w:b/>
                <w:sz w:val="20"/>
              </w:rPr>
            </w:pPr>
            <w:r w:rsidRPr="008F0216">
              <w:rPr>
                <w:b/>
                <w:sz w:val="20"/>
              </w:rPr>
              <w:t>Voce di spesa</w:t>
            </w:r>
          </w:p>
        </w:tc>
        <w:tc>
          <w:tcPr>
            <w:tcW w:w="1701" w:type="dxa"/>
          </w:tcPr>
          <w:p w:rsidR="00C0473B" w:rsidRPr="008F0216" w:rsidRDefault="00C0473B" w:rsidP="00184ECB">
            <w:pPr>
              <w:jc w:val="both"/>
              <w:rPr>
                <w:b/>
                <w:sz w:val="22"/>
              </w:rPr>
            </w:pPr>
            <w:r w:rsidRPr="008F0216">
              <w:rPr>
                <w:b/>
                <w:sz w:val="22"/>
              </w:rPr>
              <w:t>Soggetto emittente la fattura</w:t>
            </w:r>
          </w:p>
        </w:tc>
        <w:tc>
          <w:tcPr>
            <w:tcW w:w="992" w:type="dxa"/>
          </w:tcPr>
          <w:p w:rsidR="00C0473B" w:rsidRPr="008F0216" w:rsidRDefault="00C0473B" w:rsidP="00184ECB">
            <w:pPr>
              <w:jc w:val="both"/>
              <w:rPr>
                <w:b/>
                <w:sz w:val="22"/>
              </w:rPr>
            </w:pPr>
            <w:r w:rsidRPr="008F0216">
              <w:rPr>
                <w:b/>
                <w:sz w:val="22"/>
              </w:rPr>
              <w:t>n.  e data fattura</w:t>
            </w:r>
          </w:p>
        </w:tc>
        <w:tc>
          <w:tcPr>
            <w:tcW w:w="1701" w:type="dxa"/>
          </w:tcPr>
          <w:p w:rsidR="00C0473B" w:rsidRPr="008F0216" w:rsidRDefault="00C0473B" w:rsidP="00184ECB">
            <w:pPr>
              <w:jc w:val="both"/>
              <w:rPr>
                <w:b/>
                <w:sz w:val="22"/>
              </w:rPr>
            </w:pPr>
            <w:r w:rsidRPr="008F0216">
              <w:rPr>
                <w:b/>
                <w:sz w:val="22"/>
              </w:rPr>
              <w:t>Descrizione</w:t>
            </w:r>
          </w:p>
        </w:tc>
        <w:tc>
          <w:tcPr>
            <w:tcW w:w="1418" w:type="dxa"/>
          </w:tcPr>
          <w:p w:rsidR="00C0473B" w:rsidRPr="008F0216" w:rsidRDefault="00C0473B" w:rsidP="00184ECB">
            <w:pPr>
              <w:jc w:val="both"/>
              <w:rPr>
                <w:b/>
                <w:sz w:val="22"/>
              </w:rPr>
            </w:pPr>
            <w:r w:rsidRPr="008F0216">
              <w:rPr>
                <w:b/>
                <w:sz w:val="22"/>
              </w:rPr>
              <w:t>Imponibile</w:t>
            </w:r>
          </w:p>
        </w:tc>
        <w:tc>
          <w:tcPr>
            <w:tcW w:w="1275" w:type="dxa"/>
          </w:tcPr>
          <w:p w:rsidR="00C0473B" w:rsidRPr="008F0216" w:rsidRDefault="00C0473B" w:rsidP="00184ECB">
            <w:pPr>
              <w:jc w:val="both"/>
              <w:rPr>
                <w:b/>
                <w:sz w:val="22"/>
              </w:rPr>
            </w:pPr>
            <w:r w:rsidRPr="008F0216">
              <w:rPr>
                <w:b/>
                <w:sz w:val="22"/>
              </w:rPr>
              <w:t>Data pagamento</w:t>
            </w:r>
          </w:p>
        </w:tc>
      </w:tr>
      <w:tr w:rsidR="00C0473B" w:rsidRPr="008F0216" w:rsidTr="00F239C7">
        <w:tc>
          <w:tcPr>
            <w:tcW w:w="2622" w:type="dxa"/>
          </w:tcPr>
          <w:p w:rsidR="00C0473B" w:rsidRPr="008F0216" w:rsidRDefault="00C0473B" w:rsidP="00184ECB">
            <w:pPr>
              <w:rPr>
                <w:sz w:val="20"/>
              </w:rPr>
            </w:pPr>
          </w:p>
        </w:tc>
        <w:tc>
          <w:tcPr>
            <w:tcW w:w="1701" w:type="dxa"/>
          </w:tcPr>
          <w:p w:rsidR="00C0473B" w:rsidRPr="008F0216" w:rsidRDefault="00C0473B" w:rsidP="00184ECB">
            <w:pPr>
              <w:spacing w:line="360" w:lineRule="auto"/>
              <w:jc w:val="both"/>
              <w:rPr>
                <w:sz w:val="22"/>
              </w:rPr>
            </w:pPr>
          </w:p>
        </w:tc>
        <w:tc>
          <w:tcPr>
            <w:tcW w:w="992" w:type="dxa"/>
          </w:tcPr>
          <w:p w:rsidR="00C0473B" w:rsidRPr="008F0216" w:rsidRDefault="00C0473B" w:rsidP="00184ECB">
            <w:pPr>
              <w:spacing w:line="360" w:lineRule="auto"/>
              <w:jc w:val="both"/>
              <w:rPr>
                <w:sz w:val="22"/>
              </w:rPr>
            </w:pPr>
          </w:p>
        </w:tc>
        <w:tc>
          <w:tcPr>
            <w:tcW w:w="1701" w:type="dxa"/>
          </w:tcPr>
          <w:p w:rsidR="00C0473B" w:rsidRPr="008F0216" w:rsidRDefault="00C0473B" w:rsidP="00184ECB">
            <w:pPr>
              <w:spacing w:line="360" w:lineRule="auto"/>
              <w:jc w:val="both"/>
              <w:rPr>
                <w:sz w:val="22"/>
              </w:rPr>
            </w:pPr>
          </w:p>
        </w:tc>
        <w:tc>
          <w:tcPr>
            <w:tcW w:w="1418" w:type="dxa"/>
          </w:tcPr>
          <w:p w:rsidR="00C0473B" w:rsidRPr="008F0216" w:rsidRDefault="00C0473B" w:rsidP="00184ECB">
            <w:pPr>
              <w:spacing w:line="360" w:lineRule="auto"/>
              <w:jc w:val="both"/>
              <w:rPr>
                <w:sz w:val="22"/>
              </w:rPr>
            </w:pPr>
          </w:p>
        </w:tc>
        <w:tc>
          <w:tcPr>
            <w:tcW w:w="1275" w:type="dxa"/>
          </w:tcPr>
          <w:p w:rsidR="00C0473B" w:rsidRPr="008F0216" w:rsidRDefault="00C0473B" w:rsidP="00184ECB">
            <w:pPr>
              <w:spacing w:line="360" w:lineRule="auto"/>
              <w:jc w:val="both"/>
              <w:rPr>
                <w:sz w:val="22"/>
              </w:rPr>
            </w:pPr>
          </w:p>
        </w:tc>
      </w:tr>
      <w:tr w:rsidR="00C0473B" w:rsidRPr="008F0216" w:rsidTr="00F239C7">
        <w:tc>
          <w:tcPr>
            <w:tcW w:w="2622" w:type="dxa"/>
          </w:tcPr>
          <w:p w:rsidR="00C0473B" w:rsidRPr="008F0216" w:rsidRDefault="00C0473B" w:rsidP="00184ECB">
            <w:pPr>
              <w:rPr>
                <w:sz w:val="20"/>
              </w:rPr>
            </w:pPr>
          </w:p>
        </w:tc>
        <w:tc>
          <w:tcPr>
            <w:tcW w:w="1701" w:type="dxa"/>
          </w:tcPr>
          <w:p w:rsidR="00C0473B" w:rsidRPr="008F0216" w:rsidRDefault="00C0473B" w:rsidP="00184ECB">
            <w:pPr>
              <w:spacing w:line="360" w:lineRule="auto"/>
              <w:jc w:val="both"/>
              <w:rPr>
                <w:sz w:val="22"/>
              </w:rPr>
            </w:pPr>
          </w:p>
        </w:tc>
        <w:tc>
          <w:tcPr>
            <w:tcW w:w="992" w:type="dxa"/>
          </w:tcPr>
          <w:p w:rsidR="00C0473B" w:rsidRPr="008F0216" w:rsidRDefault="00C0473B" w:rsidP="00184ECB">
            <w:pPr>
              <w:spacing w:line="360" w:lineRule="auto"/>
              <w:jc w:val="both"/>
              <w:rPr>
                <w:sz w:val="22"/>
              </w:rPr>
            </w:pPr>
          </w:p>
        </w:tc>
        <w:tc>
          <w:tcPr>
            <w:tcW w:w="1701" w:type="dxa"/>
          </w:tcPr>
          <w:p w:rsidR="00C0473B" w:rsidRPr="008F0216" w:rsidRDefault="00C0473B" w:rsidP="00184ECB">
            <w:pPr>
              <w:spacing w:line="360" w:lineRule="auto"/>
              <w:jc w:val="both"/>
              <w:rPr>
                <w:sz w:val="22"/>
              </w:rPr>
            </w:pPr>
          </w:p>
        </w:tc>
        <w:tc>
          <w:tcPr>
            <w:tcW w:w="1418" w:type="dxa"/>
          </w:tcPr>
          <w:p w:rsidR="00C0473B" w:rsidRPr="008F0216" w:rsidRDefault="00C0473B" w:rsidP="00184ECB">
            <w:pPr>
              <w:spacing w:line="360" w:lineRule="auto"/>
              <w:jc w:val="both"/>
              <w:rPr>
                <w:sz w:val="22"/>
              </w:rPr>
            </w:pPr>
          </w:p>
        </w:tc>
        <w:tc>
          <w:tcPr>
            <w:tcW w:w="1275" w:type="dxa"/>
          </w:tcPr>
          <w:p w:rsidR="00C0473B" w:rsidRPr="008F0216" w:rsidRDefault="00C0473B" w:rsidP="00184ECB">
            <w:pPr>
              <w:spacing w:line="360" w:lineRule="auto"/>
              <w:jc w:val="both"/>
              <w:rPr>
                <w:sz w:val="22"/>
              </w:rPr>
            </w:pPr>
          </w:p>
        </w:tc>
      </w:tr>
      <w:tr w:rsidR="00C0473B" w:rsidRPr="008F0216" w:rsidTr="00F239C7">
        <w:tc>
          <w:tcPr>
            <w:tcW w:w="2622" w:type="dxa"/>
          </w:tcPr>
          <w:p w:rsidR="00C0473B" w:rsidRPr="008F0216" w:rsidRDefault="00C0473B" w:rsidP="00184ECB">
            <w:pPr>
              <w:rPr>
                <w:sz w:val="20"/>
              </w:rPr>
            </w:pPr>
          </w:p>
        </w:tc>
        <w:tc>
          <w:tcPr>
            <w:tcW w:w="1701" w:type="dxa"/>
          </w:tcPr>
          <w:p w:rsidR="00C0473B" w:rsidRPr="008F0216" w:rsidRDefault="00C0473B" w:rsidP="00184ECB">
            <w:pPr>
              <w:spacing w:line="360" w:lineRule="auto"/>
              <w:jc w:val="both"/>
              <w:rPr>
                <w:sz w:val="22"/>
              </w:rPr>
            </w:pPr>
          </w:p>
        </w:tc>
        <w:tc>
          <w:tcPr>
            <w:tcW w:w="992" w:type="dxa"/>
          </w:tcPr>
          <w:p w:rsidR="00C0473B" w:rsidRPr="008F0216" w:rsidRDefault="00C0473B" w:rsidP="00184ECB">
            <w:pPr>
              <w:spacing w:line="360" w:lineRule="auto"/>
              <w:jc w:val="both"/>
              <w:rPr>
                <w:sz w:val="22"/>
              </w:rPr>
            </w:pPr>
          </w:p>
        </w:tc>
        <w:tc>
          <w:tcPr>
            <w:tcW w:w="1701" w:type="dxa"/>
          </w:tcPr>
          <w:p w:rsidR="00C0473B" w:rsidRPr="008F0216" w:rsidRDefault="00C0473B" w:rsidP="00184ECB">
            <w:pPr>
              <w:spacing w:line="360" w:lineRule="auto"/>
              <w:jc w:val="both"/>
              <w:rPr>
                <w:sz w:val="22"/>
              </w:rPr>
            </w:pPr>
          </w:p>
        </w:tc>
        <w:tc>
          <w:tcPr>
            <w:tcW w:w="1418" w:type="dxa"/>
          </w:tcPr>
          <w:p w:rsidR="00C0473B" w:rsidRPr="008F0216" w:rsidRDefault="00C0473B" w:rsidP="00184ECB">
            <w:pPr>
              <w:spacing w:line="360" w:lineRule="auto"/>
              <w:jc w:val="both"/>
              <w:rPr>
                <w:sz w:val="22"/>
              </w:rPr>
            </w:pPr>
          </w:p>
        </w:tc>
        <w:tc>
          <w:tcPr>
            <w:tcW w:w="1275" w:type="dxa"/>
          </w:tcPr>
          <w:p w:rsidR="00C0473B" w:rsidRPr="008F0216" w:rsidRDefault="00C0473B" w:rsidP="00184ECB">
            <w:pPr>
              <w:spacing w:line="360" w:lineRule="auto"/>
              <w:jc w:val="both"/>
              <w:rPr>
                <w:sz w:val="22"/>
              </w:rPr>
            </w:pPr>
          </w:p>
        </w:tc>
      </w:tr>
      <w:tr w:rsidR="00C0473B" w:rsidRPr="008F0216" w:rsidTr="00F239C7">
        <w:tc>
          <w:tcPr>
            <w:tcW w:w="2622" w:type="dxa"/>
          </w:tcPr>
          <w:p w:rsidR="00C0473B" w:rsidRPr="008F0216" w:rsidRDefault="00C0473B" w:rsidP="00184ECB">
            <w:pPr>
              <w:rPr>
                <w:sz w:val="20"/>
              </w:rPr>
            </w:pPr>
          </w:p>
        </w:tc>
        <w:tc>
          <w:tcPr>
            <w:tcW w:w="1701" w:type="dxa"/>
          </w:tcPr>
          <w:p w:rsidR="00C0473B" w:rsidRPr="008F0216" w:rsidRDefault="00C0473B" w:rsidP="00184ECB">
            <w:pPr>
              <w:spacing w:line="360" w:lineRule="auto"/>
              <w:jc w:val="both"/>
              <w:rPr>
                <w:sz w:val="22"/>
              </w:rPr>
            </w:pPr>
          </w:p>
        </w:tc>
        <w:tc>
          <w:tcPr>
            <w:tcW w:w="992" w:type="dxa"/>
          </w:tcPr>
          <w:p w:rsidR="00C0473B" w:rsidRPr="008F0216" w:rsidRDefault="00C0473B" w:rsidP="00184ECB">
            <w:pPr>
              <w:spacing w:line="360" w:lineRule="auto"/>
              <w:jc w:val="both"/>
              <w:rPr>
                <w:sz w:val="22"/>
              </w:rPr>
            </w:pPr>
          </w:p>
        </w:tc>
        <w:tc>
          <w:tcPr>
            <w:tcW w:w="1701" w:type="dxa"/>
          </w:tcPr>
          <w:p w:rsidR="00C0473B" w:rsidRPr="008F0216" w:rsidRDefault="00C0473B" w:rsidP="00184ECB">
            <w:pPr>
              <w:spacing w:line="360" w:lineRule="auto"/>
              <w:jc w:val="both"/>
              <w:rPr>
                <w:sz w:val="22"/>
              </w:rPr>
            </w:pPr>
          </w:p>
        </w:tc>
        <w:tc>
          <w:tcPr>
            <w:tcW w:w="1418" w:type="dxa"/>
          </w:tcPr>
          <w:p w:rsidR="00C0473B" w:rsidRPr="008F0216" w:rsidRDefault="00C0473B" w:rsidP="00184ECB">
            <w:pPr>
              <w:spacing w:line="360" w:lineRule="auto"/>
              <w:jc w:val="both"/>
              <w:rPr>
                <w:sz w:val="22"/>
              </w:rPr>
            </w:pPr>
          </w:p>
        </w:tc>
        <w:tc>
          <w:tcPr>
            <w:tcW w:w="1275" w:type="dxa"/>
          </w:tcPr>
          <w:p w:rsidR="00C0473B" w:rsidRPr="008F0216" w:rsidRDefault="00C0473B" w:rsidP="00184ECB">
            <w:pPr>
              <w:spacing w:line="360" w:lineRule="auto"/>
              <w:jc w:val="both"/>
              <w:rPr>
                <w:sz w:val="22"/>
              </w:rPr>
            </w:pPr>
          </w:p>
        </w:tc>
      </w:tr>
      <w:tr w:rsidR="00C0473B" w:rsidRPr="008F0216" w:rsidTr="00F239C7">
        <w:tc>
          <w:tcPr>
            <w:tcW w:w="2622" w:type="dxa"/>
          </w:tcPr>
          <w:p w:rsidR="00C0473B" w:rsidRPr="008F0216" w:rsidRDefault="00C0473B" w:rsidP="00184ECB">
            <w:pPr>
              <w:rPr>
                <w:sz w:val="20"/>
              </w:rPr>
            </w:pPr>
          </w:p>
        </w:tc>
        <w:tc>
          <w:tcPr>
            <w:tcW w:w="1701" w:type="dxa"/>
          </w:tcPr>
          <w:p w:rsidR="00C0473B" w:rsidRPr="008F0216" w:rsidRDefault="00C0473B" w:rsidP="00184ECB">
            <w:pPr>
              <w:spacing w:line="360" w:lineRule="auto"/>
              <w:jc w:val="both"/>
              <w:rPr>
                <w:sz w:val="22"/>
              </w:rPr>
            </w:pPr>
          </w:p>
        </w:tc>
        <w:tc>
          <w:tcPr>
            <w:tcW w:w="992" w:type="dxa"/>
          </w:tcPr>
          <w:p w:rsidR="00C0473B" w:rsidRPr="008F0216" w:rsidRDefault="00C0473B" w:rsidP="00184ECB">
            <w:pPr>
              <w:spacing w:line="360" w:lineRule="auto"/>
              <w:jc w:val="both"/>
              <w:rPr>
                <w:sz w:val="22"/>
              </w:rPr>
            </w:pPr>
          </w:p>
        </w:tc>
        <w:tc>
          <w:tcPr>
            <w:tcW w:w="1701" w:type="dxa"/>
          </w:tcPr>
          <w:p w:rsidR="00C0473B" w:rsidRPr="008F0216" w:rsidRDefault="00C0473B" w:rsidP="00184ECB">
            <w:pPr>
              <w:spacing w:line="360" w:lineRule="auto"/>
              <w:jc w:val="both"/>
              <w:rPr>
                <w:sz w:val="22"/>
              </w:rPr>
            </w:pPr>
          </w:p>
        </w:tc>
        <w:tc>
          <w:tcPr>
            <w:tcW w:w="1418" w:type="dxa"/>
          </w:tcPr>
          <w:p w:rsidR="00C0473B" w:rsidRPr="008F0216" w:rsidRDefault="00C0473B" w:rsidP="00184ECB">
            <w:pPr>
              <w:spacing w:line="360" w:lineRule="auto"/>
              <w:jc w:val="both"/>
              <w:rPr>
                <w:sz w:val="22"/>
              </w:rPr>
            </w:pPr>
          </w:p>
        </w:tc>
        <w:tc>
          <w:tcPr>
            <w:tcW w:w="1275" w:type="dxa"/>
          </w:tcPr>
          <w:p w:rsidR="00C0473B" w:rsidRPr="008F0216" w:rsidRDefault="00C0473B" w:rsidP="00184ECB">
            <w:pPr>
              <w:spacing w:line="360" w:lineRule="auto"/>
              <w:jc w:val="both"/>
              <w:rPr>
                <w:sz w:val="22"/>
              </w:rPr>
            </w:pPr>
          </w:p>
        </w:tc>
      </w:tr>
      <w:tr w:rsidR="00C0473B" w:rsidRPr="008F0216" w:rsidTr="00F239C7">
        <w:trPr>
          <w:gridAfter w:val="1"/>
          <w:wAfter w:w="1275" w:type="dxa"/>
          <w:cantSplit/>
        </w:trPr>
        <w:tc>
          <w:tcPr>
            <w:tcW w:w="7016" w:type="dxa"/>
            <w:gridSpan w:val="4"/>
          </w:tcPr>
          <w:p w:rsidR="00C0473B" w:rsidRPr="008F0216" w:rsidRDefault="00C0473B" w:rsidP="00184ECB">
            <w:pPr>
              <w:spacing w:line="360" w:lineRule="auto"/>
              <w:jc w:val="both"/>
              <w:rPr>
                <w:b/>
                <w:sz w:val="22"/>
              </w:rPr>
            </w:pPr>
            <w:r w:rsidRPr="008F0216">
              <w:rPr>
                <w:b/>
                <w:sz w:val="22"/>
              </w:rPr>
              <w:t>Totale complessivo</w:t>
            </w:r>
          </w:p>
        </w:tc>
        <w:tc>
          <w:tcPr>
            <w:tcW w:w="1418" w:type="dxa"/>
          </w:tcPr>
          <w:p w:rsidR="00C0473B" w:rsidRPr="008F0216" w:rsidRDefault="00C0473B" w:rsidP="00184ECB">
            <w:pPr>
              <w:spacing w:line="360" w:lineRule="auto"/>
              <w:jc w:val="both"/>
              <w:rPr>
                <w:sz w:val="22"/>
              </w:rPr>
            </w:pPr>
          </w:p>
        </w:tc>
      </w:tr>
    </w:tbl>
    <w:p w:rsidR="00C0473B" w:rsidRPr="00D51313" w:rsidRDefault="00C0473B" w:rsidP="00F239C7">
      <w:pPr>
        <w:ind w:left="284"/>
        <w:jc w:val="both"/>
        <w:rPr>
          <w:i/>
        </w:rPr>
      </w:pPr>
      <w:r w:rsidRPr="00D51313">
        <w:rPr>
          <w:i/>
        </w:rPr>
        <w:t>In a</w:t>
      </w:r>
      <w:r w:rsidR="00013C3A">
        <w:rPr>
          <w:i/>
        </w:rPr>
        <w:t>llegato copia pdf delle fatture,</w:t>
      </w:r>
      <w:r w:rsidRPr="00D51313">
        <w:rPr>
          <w:i/>
        </w:rPr>
        <w:t xml:space="preserve"> </w:t>
      </w:r>
      <w:r w:rsidR="003B7E5B">
        <w:rPr>
          <w:i/>
        </w:rPr>
        <w:t>copie dei pagamenti effettuati e del contratto di consu</w:t>
      </w:r>
      <w:r w:rsidR="00686845">
        <w:rPr>
          <w:i/>
        </w:rPr>
        <w:t>lenza</w:t>
      </w:r>
      <w:r w:rsidR="00D62A27">
        <w:rPr>
          <w:i/>
        </w:rPr>
        <w:t xml:space="preserve"> </w:t>
      </w:r>
      <w:r w:rsidR="00D62A27" w:rsidRPr="00D176B0">
        <w:rPr>
          <w:i/>
          <w:sz w:val="22"/>
          <w:szCs w:val="22"/>
        </w:rPr>
        <w:t>nel quale siano specificati durata, compenso, dettaglio delle attività oggetto dell’incarico</w:t>
      </w:r>
      <w:r w:rsidR="006A354C">
        <w:rPr>
          <w:i/>
          <w:sz w:val="22"/>
          <w:szCs w:val="22"/>
        </w:rPr>
        <w:t>.</w:t>
      </w:r>
      <w:r w:rsidR="006A354C" w:rsidRPr="006A354C">
        <w:rPr>
          <w:i/>
          <w:sz w:val="22"/>
          <w:szCs w:val="22"/>
        </w:rPr>
        <w:t xml:space="preserve"> E’ necessario</w:t>
      </w:r>
      <w:r w:rsidR="006A354C">
        <w:t xml:space="preserve"> </w:t>
      </w:r>
      <w:r w:rsidR="006A354C" w:rsidRPr="006A354C">
        <w:rPr>
          <w:i/>
          <w:sz w:val="22"/>
          <w:szCs w:val="22"/>
        </w:rPr>
        <w:t xml:space="preserve"> allega</w:t>
      </w:r>
      <w:r w:rsidR="006A354C">
        <w:rPr>
          <w:i/>
          <w:sz w:val="22"/>
          <w:szCs w:val="22"/>
        </w:rPr>
        <w:t xml:space="preserve">re </w:t>
      </w:r>
      <w:r w:rsidR="006A354C" w:rsidRPr="006A354C">
        <w:rPr>
          <w:i/>
          <w:sz w:val="22"/>
          <w:szCs w:val="22"/>
        </w:rPr>
        <w:t xml:space="preserve"> una fattura dell’ente terzo certificatore</w:t>
      </w:r>
      <w:r w:rsidR="000A649D">
        <w:rPr>
          <w:i/>
          <w:sz w:val="22"/>
          <w:szCs w:val="22"/>
        </w:rPr>
        <w:t xml:space="preserve"> </w:t>
      </w:r>
      <w:r w:rsidR="006A354C">
        <w:rPr>
          <w:i/>
          <w:sz w:val="22"/>
          <w:szCs w:val="22"/>
        </w:rPr>
        <w:t xml:space="preserve">(art.5, comma 5 e </w:t>
      </w:r>
      <w:r w:rsidR="006A354C" w:rsidRPr="006A354C">
        <w:rPr>
          <w:i/>
          <w:sz w:val="22"/>
          <w:szCs w:val="22"/>
        </w:rPr>
        <w:t xml:space="preserve"> art.10, comma 1, lettera e</w:t>
      </w:r>
      <w:r w:rsidR="0057233A">
        <w:rPr>
          <w:i/>
          <w:sz w:val="22"/>
          <w:szCs w:val="22"/>
        </w:rPr>
        <w:t>)</w:t>
      </w:r>
      <w:r w:rsidR="006A354C">
        <w:rPr>
          <w:i/>
          <w:sz w:val="22"/>
          <w:szCs w:val="22"/>
        </w:rPr>
        <w:t xml:space="preserve"> </w:t>
      </w:r>
      <w:r w:rsidR="00D62A27">
        <w:rPr>
          <w:i/>
          <w:sz w:val="22"/>
          <w:szCs w:val="22"/>
        </w:rPr>
        <w:t>.</w:t>
      </w:r>
    </w:p>
    <w:p w:rsidR="00C0473B" w:rsidRPr="00D51313" w:rsidRDefault="00C0473B" w:rsidP="00C0473B">
      <w:pPr>
        <w:ind w:left="72"/>
        <w:rPr>
          <w:i/>
        </w:rPr>
      </w:pPr>
    </w:p>
    <w:p w:rsidR="00C0473B" w:rsidRPr="00D51313" w:rsidRDefault="00C0473B" w:rsidP="00C0473B">
      <w:pPr>
        <w:ind w:left="72"/>
        <w:jc w:val="both"/>
        <w:rPr>
          <w:i/>
          <w:snapToGrid w:val="0"/>
        </w:rPr>
      </w:pPr>
      <w:r w:rsidRPr="00D51313">
        <w:rPr>
          <w:i/>
        </w:rPr>
        <w:t xml:space="preserve">N.B.:  Tutti i titoli di spesa devono obbligatoriamente riportare il codice CUP risultante dall’atto di concessione del contributo. </w:t>
      </w:r>
      <w:r w:rsidRPr="00D51313">
        <w:rPr>
          <w:i/>
          <w:snapToGrid w:val="0"/>
        </w:rPr>
        <w:t>Nel caso in cui la fattura sia stata emessa antecedentemente alla data di ricevimento della comunicazione di avvenuta concessione del contributo, o nel caso di fatture emesse da fornitori esteri, o nei casi in cui il CUP non fosse presente,  è possibile inserire manualmente e in modo indelebile tale dicitura nella fattura “cartacea” originale mentre in caso di fattura “elettronica” sarà necessario presentare una dichiarazione sostitutiva di atto notorio  attestante che, data l’origine elettronica della fattura non è possibile apporre il codice CUP in questione sull’originale.</w:t>
      </w:r>
    </w:p>
    <w:p w:rsidR="00C0473B" w:rsidRPr="008F0216" w:rsidRDefault="00C0473B" w:rsidP="00C0473B">
      <w:pPr>
        <w:ind w:left="72"/>
        <w:jc w:val="both"/>
        <w:rPr>
          <w:i/>
          <w:sz w:val="22"/>
          <w:szCs w:val="22"/>
        </w:rPr>
      </w:pPr>
    </w:p>
    <w:p w:rsidR="00C0473B" w:rsidRPr="00D51313" w:rsidRDefault="00C0473B" w:rsidP="00C0473B">
      <w:pPr>
        <w:numPr>
          <w:ilvl w:val="0"/>
          <w:numId w:val="21"/>
        </w:numPr>
        <w:suppressAutoHyphens w:val="0"/>
        <w:jc w:val="both"/>
      </w:pPr>
      <w:r w:rsidRPr="00D51313">
        <w:t>di aver preso visione del</w:t>
      </w:r>
      <w:r>
        <w:t xml:space="preserve"> “B</w:t>
      </w:r>
      <w:r w:rsidRPr="00A47BCF">
        <w:t>ando per la concessione di contributi alle imprese della provincia di Reggio Emilia per l’ottenimento di certificazioni</w:t>
      </w:r>
      <w:r>
        <w:t xml:space="preserve"> ambientali etiche e sociali</w:t>
      </w:r>
      <w:r w:rsidR="00013C3A">
        <w:t xml:space="preserve"> e per la promozione dei valori ESG</w:t>
      </w:r>
      <w:r>
        <w:t xml:space="preserve"> - Anno 202</w:t>
      </w:r>
      <w:r w:rsidR="00013C3A">
        <w:t>3</w:t>
      </w:r>
      <w:r>
        <w:t xml:space="preserve"> - Codice </w:t>
      </w:r>
      <w:proofErr w:type="spellStart"/>
      <w:r>
        <w:t>Prog</w:t>
      </w:r>
      <w:proofErr w:type="spellEnd"/>
      <w:r>
        <w:t xml:space="preserve">. </w:t>
      </w:r>
      <w:r w:rsidR="00013C3A">
        <w:t>ES23</w:t>
      </w:r>
      <w:r>
        <w:t>”</w:t>
      </w:r>
      <w:r w:rsidRPr="00D51313">
        <w:t>;</w:t>
      </w:r>
    </w:p>
    <w:p w:rsidR="00C0473B" w:rsidRPr="00D51313" w:rsidRDefault="00C0473B" w:rsidP="00C0473B">
      <w:pPr>
        <w:numPr>
          <w:ilvl w:val="0"/>
          <w:numId w:val="21"/>
        </w:numPr>
        <w:suppressAutoHyphens w:val="0"/>
        <w:jc w:val="both"/>
      </w:pPr>
      <w:r w:rsidRPr="00D51313">
        <w:t>di essere attiva, in regola con l’iscrizione al Registro delle Imprese di Reggio Emilia;</w:t>
      </w:r>
    </w:p>
    <w:p w:rsidR="00C0473B" w:rsidRPr="00D51313" w:rsidRDefault="00C0473B" w:rsidP="00C0473B">
      <w:pPr>
        <w:numPr>
          <w:ilvl w:val="0"/>
          <w:numId w:val="21"/>
        </w:numPr>
        <w:suppressAutoHyphens w:val="0"/>
        <w:jc w:val="both"/>
      </w:pPr>
      <w:r w:rsidRPr="00D51313">
        <w:t>la regolarità del pagamento del diritto annuale;</w:t>
      </w:r>
    </w:p>
    <w:p w:rsidR="00013C3A" w:rsidRPr="003F1C05" w:rsidRDefault="00013C3A" w:rsidP="00013C3A">
      <w:pPr>
        <w:pStyle w:val="Default"/>
        <w:numPr>
          <w:ilvl w:val="0"/>
          <w:numId w:val="21"/>
        </w:numPr>
        <w:suppressAutoHyphens w:val="0"/>
        <w:autoSpaceDN w:val="0"/>
        <w:adjustRightInd w:val="0"/>
        <w:jc w:val="both"/>
        <w:rPr>
          <w:color w:val="auto"/>
        </w:rPr>
      </w:pPr>
      <w:r>
        <w:rPr>
          <w:color w:val="auto"/>
        </w:rPr>
        <w:t xml:space="preserve">di </w:t>
      </w:r>
      <w:r w:rsidRPr="00EF0A9D">
        <w:rPr>
          <w:color w:val="auto"/>
        </w:rPr>
        <w:t xml:space="preserve">non trovarsi in stato di liquidazione giudiziale, concordato preventivo (ad eccezione del </w:t>
      </w:r>
      <w:r w:rsidRPr="003F1C05">
        <w:rPr>
          <w:color w:val="auto"/>
        </w:rPr>
        <w:t xml:space="preserve">concordato preventivo con continuità aziendale in forma diretta o indiretta, per il quale sia già stato adottato il decreto di omologazione previsto dall’art. 112 e ss. Del Codice della crisi d’impresa e dell’insolvenza), ed ogni altra procedura concorsuale prevista dal Decreto legislativo 14/2019, così </w:t>
      </w:r>
      <w:r w:rsidRPr="003F1C05">
        <w:rPr>
          <w:color w:val="auto"/>
        </w:rPr>
        <w:lastRenderedPageBreak/>
        <w:t>come modificato ai sensi del D.lgs.83/2022, né avere in corso un procedimento per</w:t>
      </w:r>
      <w:r>
        <w:rPr>
          <w:color w:val="auto"/>
        </w:rPr>
        <w:t xml:space="preserve"> </w:t>
      </w:r>
      <w:r w:rsidRPr="003F1C05">
        <w:rPr>
          <w:color w:val="auto"/>
        </w:rPr>
        <w:t xml:space="preserve">la dichiarazione di una di tali situazioni nei propri confronti; </w:t>
      </w:r>
    </w:p>
    <w:p w:rsidR="00013C3A" w:rsidRPr="003F1C05" w:rsidRDefault="00013C3A" w:rsidP="00013C3A">
      <w:pPr>
        <w:pStyle w:val="Default"/>
        <w:numPr>
          <w:ilvl w:val="0"/>
          <w:numId w:val="21"/>
        </w:numPr>
        <w:suppressAutoHyphens w:val="0"/>
        <w:autoSpaceDN w:val="0"/>
        <w:adjustRightInd w:val="0"/>
        <w:jc w:val="both"/>
        <w:rPr>
          <w:color w:val="auto"/>
        </w:rPr>
      </w:pPr>
      <w:r>
        <w:rPr>
          <w:color w:val="auto"/>
        </w:rPr>
        <w:t xml:space="preserve">di </w:t>
      </w:r>
      <w:r w:rsidRPr="003F1C05">
        <w:rPr>
          <w:color w:val="auto"/>
        </w:rPr>
        <w:t>non essere destinataria di provvedimenti di decadenza, di sospensione o di divieto di cui all’art. 67 del D.lgs. 6 settembre 2011, n, 159 o condannata con sentenza definitiva o, ancorché non definitiva, confermata in grado di appello, per uno dei delitti di cui all’art. 51, comma 3-bis, del codice di procedura penale;</w:t>
      </w:r>
    </w:p>
    <w:p w:rsidR="00013C3A" w:rsidRDefault="00013C3A" w:rsidP="00013C3A">
      <w:pPr>
        <w:numPr>
          <w:ilvl w:val="0"/>
          <w:numId w:val="21"/>
        </w:numPr>
        <w:suppressAutoHyphens w:val="0"/>
        <w:jc w:val="both"/>
      </w:pPr>
      <w:r>
        <w:t xml:space="preserve">di </w:t>
      </w:r>
      <w:r w:rsidRPr="003F1C05">
        <w:t>non presentare le caratteristiche di impresa in difficoltà ai sensi dell’art. 2 del Regolamento (UE) 651/</w:t>
      </w:r>
      <w:r w:rsidR="006F78CF" w:rsidRPr="003F1C05">
        <w:t>2014, come</w:t>
      </w:r>
      <w:r>
        <w:t xml:space="preserve"> </w:t>
      </w:r>
      <w:r w:rsidRPr="003F1C05">
        <w:t xml:space="preserve">modificato in seguito al Regolamento UE n. 2021/1237 </w:t>
      </w:r>
      <w:r>
        <w:t>della Commissione</w:t>
      </w:r>
      <w:r w:rsidRPr="003F1C05">
        <w:t xml:space="preserve"> del 23 luglio 2021 fatte salve le deroghe previste per le micro e piccole imprese dalla disciplina in materia di aiuti di riferimento</w:t>
      </w:r>
      <w:r>
        <w:t>;</w:t>
      </w:r>
    </w:p>
    <w:p w:rsidR="00C0473B" w:rsidRPr="00D51313" w:rsidRDefault="00C0473B" w:rsidP="00C0473B">
      <w:pPr>
        <w:numPr>
          <w:ilvl w:val="0"/>
          <w:numId w:val="21"/>
        </w:numPr>
        <w:suppressAutoHyphens w:val="0"/>
        <w:ind w:left="431" w:hanging="357"/>
        <w:jc w:val="both"/>
      </w:pPr>
      <w:r w:rsidRPr="00D51313">
        <w:t>che gli investimenti, dettagliatamente elencati, riguardano effettivamente ed unicamente il progetto per il quale la Camera di Commercio di Reggio Emilia ha concesso il contributo di cui trattasi;</w:t>
      </w:r>
    </w:p>
    <w:p w:rsidR="00C0473B" w:rsidRPr="00D51313" w:rsidRDefault="00C0473B" w:rsidP="00C0473B">
      <w:pPr>
        <w:numPr>
          <w:ilvl w:val="0"/>
          <w:numId w:val="21"/>
        </w:numPr>
        <w:suppressAutoHyphens w:val="0"/>
        <w:autoSpaceDE w:val="0"/>
        <w:autoSpaceDN w:val="0"/>
        <w:jc w:val="both"/>
        <w:rPr>
          <w:bCs/>
        </w:rPr>
      </w:pPr>
      <w:r w:rsidRPr="00D51313">
        <w:rPr>
          <w:bCs/>
        </w:rPr>
        <w:t>che i titoli di spesa indicati nel rendiconto sono fiscalmente regolari ed integralmente pagati e, relativamente alle stesse spese, l’impresa non ha beneficiato di altri contributi pubblici;</w:t>
      </w:r>
    </w:p>
    <w:p w:rsidR="00C0473B" w:rsidRPr="00D51313" w:rsidRDefault="00C0473B" w:rsidP="00C0473B">
      <w:pPr>
        <w:numPr>
          <w:ilvl w:val="0"/>
          <w:numId w:val="21"/>
        </w:numPr>
        <w:suppressAutoHyphens w:val="0"/>
        <w:autoSpaceDE w:val="0"/>
        <w:autoSpaceDN w:val="0"/>
        <w:jc w:val="both"/>
        <w:rPr>
          <w:bCs/>
        </w:rPr>
      </w:pPr>
      <w:r w:rsidRPr="00D51313">
        <w:rPr>
          <w:bCs/>
        </w:rPr>
        <w:t>che le fatture sono indicate al netto dell’IVA e di altre imposte e tasse;</w:t>
      </w:r>
    </w:p>
    <w:p w:rsidR="00C0473B" w:rsidRPr="00E656A8" w:rsidRDefault="00C0473B" w:rsidP="00C0473B">
      <w:pPr>
        <w:numPr>
          <w:ilvl w:val="0"/>
          <w:numId w:val="21"/>
        </w:numPr>
        <w:suppressAutoHyphens w:val="0"/>
        <w:autoSpaceDE w:val="0"/>
        <w:autoSpaceDN w:val="0"/>
        <w:jc w:val="both"/>
        <w:rPr>
          <w:bCs/>
        </w:rPr>
      </w:pPr>
      <w:r w:rsidRPr="00E656A8">
        <w:rPr>
          <w:bCs/>
        </w:rPr>
        <w:t>che le spese sostenute corrispondono fedelmente, in termini di tipologia d’investimento, ai preventivi prodotti in sede</w:t>
      </w:r>
      <w:r w:rsidR="00454E25">
        <w:rPr>
          <w:bCs/>
        </w:rPr>
        <w:t xml:space="preserve"> di presentazione della domanda.</w:t>
      </w:r>
    </w:p>
    <w:p w:rsidR="00C0473B" w:rsidRPr="00D51313" w:rsidRDefault="00C0473B" w:rsidP="00C0473B">
      <w:pPr>
        <w:spacing w:line="360" w:lineRule="auto"/>
        <w:jc w:val="center"/>
        <w:rPr>
          <w:b/>
        </w:rPr>
      </w:pPr>
    </w:p>
    <w:p w:rsidR="00C0473B" w:rsidRPr="008F0216" w:rsidRDefault="00C0473B" w:rsidP="00C0473B">
      <w:pPr>
        <w:spacing w:line="360" w:lineRule="auto"/>
        <w:jc w:val="center"/>
        <w:rPr>
          <w:b/>
          <w:sz w:val="28"/>
        </w:rPr>
      </w:pPr>
      <w:r w:rsidRPr="008F0216">
        <w:rPr>
          <w:b/>
          <w:sz w:val="28"/>
        </w:rPr>
        <w:t xml:space="preserve">SI IMPEGNA </w:t>
      </w:r>
    </w:p>
    <w:p w:rsidR="00C0473B" w:rsidRPr="00D51313" w:rsidRDefault="00F239C7" w:rsidP="00C0473B">
      <w:pPr>
        <w:numPr>
          <w:ilvl w:val="0"/>
          <w:numId w:val="21"/>
        </w:numPr>
        <w:suppressAutoHyphens w:val="0"/>
        <w:autoSpaceDE w:val="0"/>
        <w:autoSpaceDN w:val="0"/>
        <w:jc w:val="both"/>
      </w:pPr>
      <w:r>
        <w:t xml:space="preserve">a </w:t>
      </w:r>
      <w:r w:rsidR="00C0473B" w:rsidRPr="00D51313">
        <w:t>far pervenire, ai sensi dell’art. 1</w:t>
      </w:r>
      <w:r w:rsidR="00C0473B">
        <w:t>1</w:t>
      </w:r>
      <w:r w:rsidR="00C0473B" w:rsidRPr="00D51313">
        <w:t>, entro 15 giorni dalla data di ricevimento della richiesta, tutte le integrazioni ritenute necessarie per un corretto esame della rendicontazione;</w:t>
      </w:r>
    </w:p>
    <w:p w:rsidR="00C0473B" w:rsidRPr="00D51313" w:rsidRDefault="00F239C7" w:rsidP="00C0473B">
      <w:pPr>
        <w:numPr>
          <w:ilvl w:val="0"/>
          <w:numId w:val="21"/>
        </w:numPr>
        <w:suppressAutoHyphens w:val="0"/>
        <w:autoSpaceDE w:val="0"/>
        <w:autoSpaceDN w:val="0"/>
        <w:jc w:val="both"/>
      </w:pPr>
      <w:r>
        <w:t xml:space="preserve">a </w:t>
      </w:r>
      <w:r w:rsidR="00C0473B" w:rsidRPr="00D51313">
        <w:t>fornire tutte le informazioni che la Camera di Commercio riterrà necessarie al fine di valutare l’impatto che l’iniziativa camerale in tema di digitalizzazione produce sul territorio.</w:t>
      </w:r>
    </w:p>
    <w:p w:rsidR="00C0473B" w:rsidRPr="00D51313" w:rsidRDefault="00C0473B" w:rsidP="00C0473B">
      <w:pPr>
        <w:autoSpaceDE w:val="0"/>
        <w:autoSpaceDN w:val="0"/>
        <w:jc w:val="both"/>
      </w:pPr>
    </w:p>
    <w:p w:rsidR="00C0473B" w:rsidRPr="00D51313" w:rsidRDefault="00C0473B" w:rsidP="00C0473B">
      <w:pPr>
        <w:autoSpaceDE w:val="0"/>
        <w:autoSpaceDN w:val="0"/>
        <w:jc w:val="both"/>
      </w:pPr>
      <w:r w:rsidRPr="00D51313">
        <w:t>Inoltre indica la seguente modalità di liquidazione del contributo richiesto assumendosi ogni responsabilità in merito all’esattezza dei dati riportati ed impegnandosi a comunicare tempestivamente eventuali variazioni:</w:t>
      </w:r>
    </w:p>
    <w:p w:rsidR="00C0473B" w:rsidRPr="00D51313" w:rsidRDefault="00C0473B" w:rsidP="00C0473B">
      <w:pPr>
        <w:autoSpaceDE w:val="0"/>
        <w:autoSpaceDN w:val="0"/>
        <w:spacing w:line="360" w:lineRule="auto"/>
      </w:pPr>
    </w:p>
    <w:p w:rsidR="00C0473B" w:rsidRPr="00D51313" w:rsidRDefault="00C0473B" w:rsidP="00C0473B">
      <w:pPr>
        <w:autoSpaceDE w:val="0"/>
        <w:autoSpaceDN w:val="0"/>
        <w:spacing w:line="360" w:lineRule="auto"/>
      </w:pPr>
      <w:r w:rsidRPr="00D51313">
        <w:t xml:space="preserve">ISTITUTO DI </w:t>
      </w:r>
      <w:r w:rsidR="00B86033" w:rsidRPr="00D51313">
        <w:t>CREDITO</w:t>
      </w:r>
      <w:r w:rsidR="00B86033">
        <w:t xml:space="preserve"> _</w:t>
      </w:r>
      <w:r w:rsidRPr="00D51313">
        <w:t>_____________________________________</w:t>
      </w:r>
      <w:r w:rsidR="00B86033">
        <w:t>_</w:t>
      </w:r>
      <w:r w:rsidRPr="00D51313">
        <w:t>_________________</w:t>
      </w:r>
    </w:p>
    <w:p w:rsidR="00C0473B" w:rsidRPr="00D51313" w:rsidRDefault="00C0473B" w:rsidP="00C0473B">
      <w:pPr>
        <w:autoSpaceDE w:val="0"/>
        <w:autoSpaceDN w:val="0"/>
        <w:spacing w:line="360" w:lineRule="auto"/>
      </w:pPr>
      <w:r w:rsidRPr="00D51313">
        <w:t>Agenzia di ______________________________ Filiale di</w:t>
      </w:r>
      <w:r>
        <w:t xml:space="preserve"> </w:t>
      </w:r>
      <w:r w:rsidR="00B86033">
        <w:t>__</w:t>
      </w:r>
      <w:r>
        <w:t>____________________________</w:t>
      </w:r>
    </w:p>
    <w:p w:rsidR="00C0473B" w:rsidRPr="00D51313" w:rsidRDefault="00C0473B" w:rsidP="00C0473B">
      <w:pPr>
        <w:autoSpaceDE w:val="0"/>
        <w:autoSpaceDN w:val="0"/>
        <w:spacing w:line="360" w:lineRule="auto"/>
      </w:pPr>
      <w:r w:rsidRPr="00D51313">
        <w:t>Codice IBAN____________________________________</w:t>
      </w:r>
      <w:r>
        <w:t>___________</w:t>
      </w:r>
      <w:r w:rsidR="00B86033">
        <w:t>__</w:t>
      </w:r>
      <w:r>
        <w:t>_________________</w:t>
      </w:r>
      <w:r w:rsidRPr="00D51313">
        <w:t>_</w:t>
      </w:r>
    </w:p>
    <w:p w:rsidR="00C0473B" w:rsidRPr="00D51313" w:rsidRDefault="00C0473B" w:rsidP="00C0473B">
      <w:pPr>
        <w:jc w:val="both"/>
      </w:pPr>
    </w:p>
    <w:p w:rsidR="00C0473B" w:rsidRPr="00D51313" w:rsidRDefault="00C0473B" w:rsidP="00C0473B">
      <w:pPr>
        <w:jc w:val="both"/>
      </w:pPr>
      <w:r w:rsidRPr="00D51313">
        <w:t>Il sottoscritto prende atto che la Camera di Commercio si riserva la facoltà di svolgere, anche a campione, tutti i controlli e i sopralluoghi ispettivi necessari ad accertare l’effettiva attuazione degli interventi per i quali viene erogato il contributo e il rispetto delle condizioni e dei requisiti previsti dal bando. Qualora dal controllo/sopralluogo emerga la non veridicità del contenuto delle dichiarazioni, il dichiarante decadrà dai benefici conseguenti alla dichiarazione mendace, fermo restando le eventuali responsabilità penali.</w:t>
      </w:r>
    </w:p>
    <w:p w:rsidR="00C0473B" w:rsidRDefault="00C0473B" w:rsidP="00C0473B">
      <w:pPr>
        <w:tabs>
          <w:tab w:val="left" w:pos="993"/>
        </w:tabs>
        <w:jc w:val="both"/>
        <w:rPr>
          <w:sz w:val="22"/>
          <w:u w:val="single"/>
        </w:rPr>
      </w:pPr>
    </w:p>
    <w:p w:rsidR="00C0473B" w:rsidRDefault="00C0473B" w:rsidP="00C0473B">
      <w:pPr>
        <w:tabs>
          <w:tab w:val="left" w:pos="993"/>
        </w:tabs>
        <w:jc w:val="both"/>
        <w:rPr>
          <w:sz w:val="22"/>
          <w:u w:val="single"/>
        </w:rPr>
      </w:pPr>
    </w:p>
    <w:p w:rsidR="00C0473B" w:rsidRPr="008F0216" w:rsidRDefault="00C0473B" w:rsidP="00C0473B">
      <w:pPr>
        <w:tabs>
          <w:tab w:val="left" w:pos="993"/>
        </w:tabs>
        <w:jc w:val="both"/>
        <w:rPr>
          <w:sz w:val="22"/>
          <w:u w:val="single"/>
        </w:rPr>
      </w:pPr>
      <w:r w:rsidRPr="008F0216">
        <w:rPr>
          <w:sz w:val="22"/>
          <w:u w:val="single"/>
        </w:rPr>
        <w:t>Il presente modulo è da inviare telematicamente unitamente a:</w:t>
      </w:r>
    </w:p>
    <w:p w:rsidR="00C0473B" w:rsidRPr="008F0216" w:rsidRDefault="00C0473B" w:rsidP="00C0473B">
      <w:pPr>
        <w:numPr>
          <w:ilvl w:val="0"/>
          <w:numId w:val="9"/>
        </w:numPr>
        <w:suppressAutoHyphens w:val="0"/>
        <w:jc w:val="both"/>
        <w:rPr>
          <w:sz w:val="22"/>
          <w:szCs w:val="22"/>
        </w:rPr>
      </w:pPr>
      <w:r w:rsidRPr="008F0216">
        <w:rPr>
          <w:sz w:val="22"/>
        </w:rPr>
        <w:t>M</w:t>
      </w:r>
      <w:r w:rsidRPr="008F0216">
        <w:rPr>
          <w:sz w:val="22"/>
          <w:szCs w:val="22"/>
        </w:rPr>
        <w:t xml:space="preserve">odello Base generato dal sistema (formato xml.p7m); </w:t>
      </w:r>
    </w:p>
    <w:p w:rsidR="00C0473B" w:rsidRPr="008F0216" w:rsidRDefault="00C0473B" w:rsidP="00C0473B">
      <w:pPr>
        <w:numPr>
          <w:ilvl w:val="0"/>
          <w:numId w:val="9"/>
        </w:numPr>
        <w:suppressAutoHyphens w:val="0"/>
        <w:jc w:val="both"/>
        <w:rPr>
          <w:sz w:val="22"/>
          <w:szCs w:val="22"/>
        </w:rPr>
      </w:pPr>
      <w:r w:rsidRPr="008F0216">
        <w:rPr>
          <w:sz w:val="22"/>
          <w:szCs w:val="22"/>
        </w:rPr>
        <w:t xml:space="preserve">Copie </w:t>
      </w:r>
      <w:r w:rsidR="00013C3A">
        <w:rPr>
          <w:sz w:val="22"/>
          <w:szCs w:val="22"/>
        </w:rPr>
        <w:t xml:space="preserve">pdf </w:t>
      </w:r>
      <w:r w:rsidRPr="008F0216">
        <w:rPr>
          <w:sz w:val="22"/>
          <w:szCs w:val="22"/>
        </w:rPr>
        <w:t>delle fatture e degli altri documenti di spesa;</w:t>
      </w:r>
    </w:p>
    <w:p w:rsidR="00C0473B" w:rsidRPr="00E656A8" w:rsidRDefault="00C0473B" w:rsidP="00C0473B">
      <w:pPr>
        <w:numPr>
          <w:ilvl w:val="0"/>
          <w:numId w:val="9"/>
        </w:numPr>
        <w:suppressAutoHyphens w:val="0"/>
        <w:jc w:val="both"/>
        <w:rPr>
          <w:sz w:val="22"/>
          <w:szCs w:val="22"/>
        </w:rPr>
      </w:pPr>
      <w:r w:rsidRPr="00E656A8">
        <w:rPr>
          <w:sz w:val="22"/>
          <w:szCs w:val="22"/>
        </w:rPr>
        <w:lastRenderedPageBreak/>
        <w:t xml:space="preserve">Ulteriori documenti attestanti le attività effettivamente realizzate. Tutte le consulenze dovranno essere comprovate allegando il contratto (o lettera di incarico professionale) nel quale siano specificati durata, compenso, dettaglio delle attività oggetto dell’incarico. </w:t>
      </w:r>
    </w:p>
    <w:p w:rsidR="00C0473B" w:rsidRDefault="00C0473B" w:rsidP="00C0473B">
      <w:pPr>
        <w:numPr>
          <w:ilvl w:val="0"/>
          <w:numId w:val="9"/>
        </w:numPr>
        <w:suppressAutoHyphens w:val="0"/>
        <w:jc w:val="both"/>
        <w:rPr>
          <w:sz w:val="22"/>
          <w:szCs w:val="22"/>
        </w:rPr>
      </w:pPr>
      <w:r w:rsidRPr="008F0216">
        <w:rPr>
          <w:sz w:val="22"/>
          <w:szCs w:val="22"/>
        </w:rPr>
        <w:t xml:space="preserve">Copie dei pagamenti effettuati mediante transazioni verificabili. </w:t>
      </w:r>
    </w:p>
    <w:p w:rsidR="00C0473B" w:rsidRDefault="00C0473B" w:rsidP="00C0473B">
      <w:pPr>
        <w:numPr>
          <w:ilvl w:val="0"/>
          <w:numId w:val="9"/>
        </w:numPr>
        <w:suppressAutoHyphens w:val="0"/>
        <w:jc w:val="both"/>
        <w:rPr>
          <w:sz w:val="22"/>
          <w:szCs w:val="22"/>
        </w:rPr>
      </w:pPr>
      <w:r w:rsidRPr="00013C3A">
        <w:rPr>
          <w:b/>
          <w:sz w:val="22"/>
          <w:szCs w:val="22"/>
        </w:rPr>
        <w:t>Documentazione attestante il rilascio della certificazione</w:t>
      </w:r>
      <w:r>
        <w:rPr>
          <w:sz w:val="22"/>
          <w:szCs w:val="22"/>
        </w:rPr>
        <w:t>;</w:t>
      </w:r>
    </w:p>
    <w:p w:rsidR="00C0473B" w:rsidRPr="008F0216" w:rsidRDefault="003F370D" w:rsidP="00C0473B">
      <w:pPr>
        <w:numPr>
          <w:ilvl w:val="0"/>
          <w:numId w:val="9"/>
        </w:numPr>
        <w:tabs>
          <w:tab w:val="left" w:pos="709"/>
        </w:tabs>
        <w:suppressAutoHyphens w:val="0"/>
        <w:autoSpaceDE w:val="0"/>
        <w:autoSpaceDN w:val="0"/>
        <w:jc w:val="both"/>
        <w:rPr>
          <w:sz w:val="22"/>
          <w:szCs w:val="22"/>
        </w:rPr>
      </w:pPr>
      <w:r>
        <w:rPr>
          <w:i/>
          <w:sz w:val="22"/>
          <w:szCs w:val="22"/>
          <w:u w:val="single"/>
        </w:rPr>
        <w:t>E</w:t>
      </w:r>
      <w:r w:rsidR="00C0473B" w:rsidRPr="008F0216">
        <w:rPr>
          <w:i/>
          <w:sz w:val="22"/>
          <w:szCs w:val="22"/>
          <w:u w:val="single"/>
        </w:rPr>
        <w:t>ventuale</w:t>
      </w:r>
      <w:r w:rsidR="00C0473B" w:rsidRPr="008F0216">
        <w:rPr>
          <w:sz w:val="22"/>
          <w:szCs w:val="22"/>
        </w:rPr>
        <w:t xml:space="preserve"> dichiarazione sostituiva di atto di notorietà attestante il CUP.</w:t>
      </w:r>
    </w:p>
    <w:p w:rsidR="00C0473B" w:rsidRPr="008F0216" w:rsidRDefault="00C0473B" w:rsidP="00C0473B">
      <w:pPr>
        <w:tabs>
          <w:tab w:val="left" w:pos="709"/>
        </w:tabs>
        <w:autoSpaceDE w:val="0"/>
        <w:autoSpaceDN w:val="0"/>
        <w:ind w:left="72"/>
        <w:jc w:val="both"/>
        <w:rPr>
          <w:sz w:val="22"/>
          <w:szCs w:val="22"/>
        </w:rPr>
      </w:pPr>
    </w:p>
    <w:p w:rsidR="00C0473B" w:rsidRPr="008F0216" w:rsidRDefault="00C0473B" w:rsidP="00C0473B">
      <w:pPr>
        <w:spacing w:line="360" w:lineRule="auto"/>
        <w:ind w:left="4956" w:firstLine="708"/>
        <w:jc w:val="both"/>
        <w:rPr>
          <w:b/>
        </w:rPr>
      </w:pPr>
    </w:p>
    <w:p w:rsidR="00C0473B" w:rsidRPr="008F0216" w:rsidRDefault="00C0473B" w:rsidP="00C0473B">
      <w:pPr>
        <w:spacing w:line="360" w:lineRule="auto"/>
        <w:ind w:left="4956" w:firstLine="708"/>
        <w:jc w:val="both"/>
        <w:rPr>
          <w:b/>
        </w:rPr>
      </w:pPr>
      <w:r w:rsidRPr="008F0216">
        <w:rPr>
          <w:b/>
        </w:rPr>
        <w:t xml:space="preserve">Firma digitale </w:t>
      </w:r>
    </w:p>
    <w:p w:rsidR="00C0473B" w:rsidRPr="008F0216" w:rsidRDefault="00C0473B" w:rsidP="00C0473B">
      <w:pPr>
        <w:keepNext/>
        <w:jc w:val="both"/>
        <w:outlineLvl w:val="1"/>
        <w:rPr>
          <w:b/>
          <w:sz w:val="20"/>
        </w:rPr>
      </w:pPr>
    </w:p>
    <w:p w:rsidR="00C0473B" w:rsidRPr="008F0216" w:rsidRDefault="00C0473B" w:rsidP="00C0473B">
      <w:pPr>
        <w:keepNext/>
        <w:jc w:val="both"/>
        <w:outlineLvl w:val="1"/>
        <w:rPr>
          <w:b/>
          <w:sz w:val="20"/>
        </w:rPr>
      </w:pPr>
    </w:p>
    <w:p w:rsidR="00C0473B" w:rsidRPr="008F0216" w:rsidRDefault="00C0473B" w:rsidP="00C0473B">
      <w:pPr>
        <w:keepNext/>
        <w:jc w:val="both"/>
        <w:outlineLvl w:val="1"/>
        <w:rPr>
          <w:b/>
          <w:sz w:val="20"/>
        </w:rPr>
      </w:pPr>
    </w:p>
    <w:p w:rsidR="00C63879" w:rsidRDefault="00C0473B" w:rsidP="00C63879">
      <w:pPr>
        <w:jc w:val="both"/>
        <w:rPr>
          <w:szCs w:val="24"/>
          <w:lang w:eastAsia="it-IT"/>
        </w:rPr>
      </w:pPr>
      <w:r w:rsidRPr="00D51313">
        <w:rPr>
          <w:i/>
          <w:sz w:val="22"/>
          <w:szCs w:val="22"/>
        </w:rPr>
        <w:t xml:space="preserve">L’informativa sul trattamento di dati personali è resa dalla Camera di Commercio di Reggio Emilia, quale Titolare, ai sensi dell’art. 13 e 14 del Regolamento europeo 2016/679 e del D.lgs. 196/2003 </w:t>
      </w:r>
      <w:proofErr w:type="spellStart"/>
      <w:r w:rsidRPr="00D51313">
        <w:rPr>
          <w:i/>
          <w:sz w:val="22"/>
          <w:szCs w:val="22"/>
        </w:rPr>
        <w:t>s.m.i.</w:t>
      </w:r>
      <w:proofErr w:type="spellEnd"/>
      <w:r w:rsidRPr="00D51313">
        <w:rPr>
          <w:i/>
          <w:sz w:val="22"/>
          <w:szCs w:val="22"/>
        </w:rPr>
        <w:t xml:space="preserve"> in calce al modulo della domanda di partecipazione al “</w:t>
      </w:r>
      <w:r w:rsidR="00013C3A" w:rsidRPr="00013C3A">
        <w:rPr>
          <w:i/>
          <w:sz w:val="22"/>
          <w:szCs w:val="22"/>
        </w:rPr>
        <w:t>Bando per la concessione di contributi alle imprese della provincia di Reggio Emilia per l’ottenimento di certificazioni ambientali</w:t>
      </w:r>
      <w:r w:rsidR="006B4739">
        <w:rPr>
          <w:i/>
          <w:sz w:val="22"/>
          <w:szCs w:val="22"/>
        </w:rPr>
        <w:t>,</w:t>
      </w:r>
      <w:bookmarkStart w:id="0" w:name="_GoBack"/>
      <w:bookmarkEnd w:id="0"/>
      <w:r w:rsidR="00013C3A" w:rsidRPr="00013C3A">
        <w:rPr>
          <w:i/>
          <w:sz w:val="22"/>
          <w:szCs w:val="22"/>
        </w:rPr>
        <w:t xml:space="preserve"> etiche e sociali e per la promozione dei valori ESG - Anno 2023 - Codice </w:t>
      </w:r>
      <w:proofErr w:type="spellStart"/>
      <w:r w:rsidR="00013C3A" w:rsidRPr="00013C3A">
        <w:rPr>
          <w:i/>
          <w:sz w:val="22"/>
          <w:szCs w:val="22"/>
        </w:rPr>
        <w:t>Prog</w:t>
      </w:r>
      <w:proofErr w:type="spellEnd"/>
      <w:r w:rsidR="00013C3A" w:rsidRPr="00013C3A">
        <w:rPr>
          <w:i/>
          <w:sz w:val="22"/>
          <w:szCs w:val="22"/>
        </w:rPr>
        <w:t>. ES23</w:t>
      </w:r>
      <w:r>
        <w:rPr>
          <w:i/>
          <w:sz w:val="22"/>
          <w:szCs w:val="22"/>
        </w:rPr>
        <w:t>”</w:t>
      </w:r>
    </w:p>
    <w:p w:rsidR="00C63879" w:rsidRPr="00C63879" w:rsidRDefault="00C63879" w:rsidP="00C63879">
      <w:pPr>
        <w:rPr>
          <w:szCs w:val="24"/>
          <w:lang w:eastAsia="it-IT"/>
        </w:rPr>
      </w:pPr>
    </w:p>
    <w:p w:rsidR="00C63879" w:rsidRPr="00C63879" w:rsidRDefault="00C63879" w:rsidP="00C63879">
      <w:pPr>
        <w:rPr>
          <w:szCs w:val="24"/>
          <w:lang w:eastAsia="it-IT"/>
        </w:rPr>
      </w:pPr>
    </w:p>
    <w:p w:rsidR="00C63879" w:rsidRPr="00C63879" w:rsidRDefault="00C63879" w:rsidP="00C63879">
      <w:pPr>
        <w:rPr>
          <w:szCs w:val="24"/>
          <w:lang w:eastAsia="it-IT"/>
        </w:rPr>
      </w:pPr>
    </w:p>
    <w:p w:rsidR="00C63879" w:rsidRPr="00C63879" w:rsidRDefault="00C63879" w:rsidP="00C63879">
      <w:pPr>
        <w:rPr>
          <w:szCs w:val="24"/>
          <w:lang w:eastAsia="it-IT"/>
        </w:rPr>
      </w:pPr>
    </w:p>
    <w:p w:rsidR="00C63879" w:rsidRPr="00C63879" w:rsidRDefault="00C63879" w:rsidP="00C63879">
      <w:pPr>
        <w:rPr>
          <w:szCs w:val="24"/>
          <w:lang w:eastAsia="it-IT"/>
        </w:rPr>
      </w:pPr>
    </w:p>
    <w:p w:rsidR="00C63879" w:rsidRPr="00C63879" w:rsidRDefault="00C63879" w:rsidP="00C63879">
      <w:pPr>
        <w:rPr>
          <w:szCs w:val="24"/>
          <w:lang w:eastAsia="it-IT"/>
        </w:rPr>
      </w:pPr>
    </w:p>
    <w:p w:rsidR="00C63879" w:rsidRPr="00C63879" w:rsidRDefault="00C63879" w:rsidP="00C63879">
      <w:pPr>
        <w:rPr>
          <w:szCs w:val="24"/>
          <w:lang w:eastAsia="it-IT"/>
        </w:rPr>
      </w:pPr>
    </w:p>
    <w:p w:rsidR="00C63879" w:rsidRPr="00C63879" w:rsidRDefault="00C63879" w:rsidP="00C63879">
      <w:pPr>
        <w:rPr>
          <w:szCs w:val="24"/>
          <w:lang w:eastAsia="it-IT"/>
        </w:rPr>
      </w:pPr>
    </w:p>
    <w:p w:rsidR="00C63879" w:rsidRPr="00C63879" w:rsidRDefault="00C63879" w:rsidP="00C63879">
      <w:pPr>
        <w:rPr>
          <w:szCs w:val="24"/>
          <w:lang w:eastAsia="it-IT"/>
        </w:rPr>
      </w:pPr>
    </w:p>
    <w:p w:rsidR="00C63879" w:rsidRPr="00C63879" w:rsidRDefault="00C63879" w:rsidP="00C63879">
      <w:pPr>
        <w:rPr>
          <w:szCs w:val="24"/>
          <w:lang w:eastAsia="it-IT"/>
        </w:rPr>
      </w:pPr>
    </w:p>
    <w:p w:rsidR="00C63879" w:rsidRPr="00C63879" w:rsidRDefault="00C63879" w:rsidP="00C63879">
      <w:pPr>
        <w:rPr>
          <w:szCs w:val="24"/>
          <w:lang w:eastAsia="it-IT"/>
        </w:rPr>
      </w:pPr>
    </w:p>
    <w:p w:rsidR="00C63879" w:rsidRPr="00C63879" w:rsidRDefault="00C63879" w:rsidP="00C63879">
      <w:pPr>
        <w:rPr>
          <w:szCs w:val="24"/>
          <w:lang w:eastAsia="it-IT"/>
        </w:rPr>
      </w:pPr>
    </w:p>
    <w:p w:rsidR="00C63879" w:rsidRPr="00C63879" w:rsidRDefault="00C63879" w:rsidP="00C63879">
      <w:pPr>
        <w:rPr>
          <w:szCs w:val="24"/>
          <w:lang w:eastAsia="it-IT"/>
        </w:rPr>
      </w:pPr>
    </w:p>
    <w:p w:rsidR="00C63879" w:rsidRPr="00C63879" w:rsidRDefault="00C63879" w:rsidP="00C63879">
      <w:pPr>
        <w:rPr>
          <w:szCs w:val="24"/>
          <w:lang w:eastAsia="it-IT"/>
        </w:rPr>
      </w:pPr>
    </w:p>
    <w:p w:rsidR="00C63879" w:rsidRDefault="00C63879" w:rsidP="00C63879">
      <w:pPr>
        <w:rPr>
          <w:szCs w:val="24"/>
          <w:lang w:eastAsia="it-IT"/>
        </w:rPr>
      </w:pPr>
    </w:p>
    <w:p w:rsidR="00C63879" w:rsidRPr="00C63879" w:rsidRDefault="00C63879" w:rsidP="00C63879">
      <w:pPr>
        <w:rPr>
          <w:szCs w:val="24"/>
          <w:lang w:eastAsia="it-IT"/>
        </w:rPr>
      </w:pPr>
    </w:p>
    <w:p w:rsidR="00C63879" w:rsidRPr="00C63879" w:rsidRDefault="00C63879" w:rsidP="00C63879">
      <w:pPr>
        <w:rPr>
          <w:szCs w:val="24"/>
          <w:lang w:eastAsia="it-IT"/>
        </w:rPr>
      </w:pPr>
    </w:p>
    <w:p w:rsidR="000116F4" w:rsidRPr="00C63879" w:rsidRDefault="000116F4" w:rsidP="00C63879">
      <w:pPr>
        <w:jc w:val="center"/>
        <w:rPr>
          <w:szCs w:val="24"/>
          <w:lang w:eastAsia="it-IT"/>
        </w:rPr>
      </w:pPr>
    </w:p>
    <w:sectPr w:rsidR="000116F4" w:rsidRPr="00C63879" w:rsidSect="00162795">
      <w:footerReference w:type="default" r:id="rId10"/>
      <w:pgSz w:w="12240" w:h="15840"/>
      <w:pgMar w:top="993" w:right="1080" w:bottom="1440" w:left="1080" w:header="568" w:footer="739"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C44" w:rsidRDefault="00D24C44">
      <w:r>
        <w:separator/>
      </w:r>
    </w:p>
  </w:endnote>
  <w:endnote w:type="continuationSeparator" w:id="0">
    <w:p w:rsidR="00D24C44" w:rsidRDefault="00D2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795" w:rsidRDefault="00162795" w:rsidP="00C63879">
    <w:pPr>
      <w:pStyle w:val="Pidipagina"/>
      <w:jc w:val="center"/>
      <w:rPr>
        <w:sz w:val="20"/>
      </w:rPr>
    </w:pPr>
  </w:p>
  <w:p w:rsidR="00C63879" w:rsidRPr="00655C0A" w:rsidRDefault="00162795" w:rsidP="00162795">
    <w:pPr>
      <w:pStyle w:val="Pidipagina"/>
      <w:jc w:val="center"/>
      <w:rPr>
        <w:sz w:val="20"/>
      </w:rPr>
    </w:pPr>
    <w:r>
      <w:rPr>
        <w:sz w:val="20"/>
      </w:rPr>
      <w:t>ES</w:t>
    </w:r>
    <w:r w:rsidR="00C63879">
      <w:rPr>
        <w:sz w:val="20"/>
      </w:rPr>
      <w:t>2</w:t>
    </w:r>
    <w:r>
      <w:rPr>
        <w:sz w:val="20"/>
      </w:rPr>
      <w:t>3</w:t>
    </w:r>
    <w:r w:rsidR="00C63879">
      <w:rPr>
        <w:sz w:val="20"/>
      </w:rPr>
      <w:t xml:space="preserve"> – Modulo di rendicontazione - </w:t>
    </w:r>
    <w:r w:rsidR="00C63879" w:rsidRPr="00655C0A">
      <w:rPr>
        <w:sz w:val="20"/>
      </w:rPr>
      <w:t xml:space="preserve">pag. </w:t>
    </w:r>
    <w:r w:rsidR="00C63879" w:rsidRPr="00655C0A">
      <w:rPr>
        <w:sz w:val="20"/>
      </w:rPr>
      <w:fldChar w:fldCharType="begin"/>
    </w:r>
    <w:r w:rsidR="00C63879" w:rsidRPr="00655C0A">
      <w:rPr>
        <w:sz w:val="20"/>
      </w:rPr>
      <w:instrText>PAGE    \* MERGEFORMAT</w:instrText>
    </w:r>
    <w:r w:rsidR="00C63879" w:rsidRPr="00655C0A">
      <w:rPr>
        <w:sz w:val="20"/>
      </w:rPr>
      <w:fldChar w:fldCharType="separate"/>
    </w:r>
    <w:r w:rsidR="006B4739">
      <w:rPr>
        <w:noProof/>
        <w:sz w:val="20"/>
      </w:rPr>
      <w:t>4</w:t>
    </w:r>
    <w:r w:rsidR="00C63879" w:rsidRPr="00655C0A">
      <w:rPr>
        <w:sz w:val="20"/>
      </w:rPr>
      <w:fldChar w:fldCharType="end"/>
    </w:r>
  </w:p>
  <w:p w:rsidR="00C63879" w:rsidRDefault="00C63879" w:rsidP="00C63879">
    <w:pPr>
      <w:pStyle w:val="Pidipagina"/>
    </w:pPr>
  </w:p>
  <w:p w:rsidR="00D24C44" w:rsidRPr="00C63879" w:rsidRDefault="00D24C44" w:rsidP="00C6387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C44" w:rsidRDefault="00D24C44">
      <w:r>
        <w:separator/>
      </w:r>
    </w:p>
  </w:footnote>
  <w:footnote w:type="continuationSeparator" w:id="0">
    <w:p w:rsidR="00D24C44" w:rsidRDefault="00D24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right"/>
      <w:pPr>
        <w:tabs>
          <w:tab w:val="num" w:pos="0"/>
        </w:tabs>
        <w:ind w:left="1288" w:hanging="360"/>
      </w:pPr>
      <w:rPr>
        <w:rFonts w:ascii="Times New Roman" w:hAnsi="Times New Roman" w:cs="Times New Roman" w:hint="default"/>
        <w:szCs w:val="24"/>
        <w:lang w:val="it-IT"/>
      </w:rPr>
    </w:lvl>
  </w:abstractNum>
  <w:abstractNum w:abstractNumId="2">
    <w:nsid w:val="00000003"/>
    <w:multiLevelType w:val="multilevel"/>
    <w:tmpl w:val="00000003"/>
    <w:name w:val="WW8Num3"/>
    <w:lvl w:ilvl="0">
      <w:start w:val="1"/>
      <w:numFmt w:val="bullet"/>
      <w:lvlText w:val=""/>
      <w:lvlJc w:val="left"/>
      <w:pPr>
        <w:tabs>
          <w:tab w:val="num" w:pos="720"/>
        </w:tabs>
        <w:ind w:left="363" w:hanging="3"/>
      </w:pPr>
      <w:rPr>
        <w:rFonts w:ascii="Symbol" w:hAnsi="Symbol" w:cs="OpenSymbol"/>
        <w:color w:val="000000"/>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color w:val="000000"/>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color w:val="000000"/>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bullet"/>
      <w:lvlText w:val=""/>
      <w:lvlJc w:val="left"/>
      <w:pPr>
        <w:tabs>
          <w:tab w:val="num" w:pos="0"/>
        </w:tabs>
        <w:ind w:left="363" w:hanging="3"/>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6"/>
    <w:multiLevelType w:val="singleLevel"/>
    <w:tmpl w:val="00000006"/>
    <w:lvl w:ilvl="0">
      <w:numFmt w:val="bullet"/>
      <w:lvlText w:val="-"/>
      <w:lvlJc w:val="left"/>
      <w:pPr>
        <w:tabs>
          <w:tab w:val="num" w:pos="0"/>
        </w:tabs>
        <w:ind w:left="1068" w:hanging="360"/>
      </w:pPr>
      <w:rPr>
        <w:rFonts w:ascii="Liberation Serif" w:hAnsi="Liberation Serif"/>
      </w:rPr>
    </w:lvl>
  </w:abstractNum>
  <w:abstractNum w:abstractNumId="5">
    <w:nsid w:val="0000000D"/>
    <w:multiLevelType w:val="multilevel"/>
    <w:tmpl w:val="0000000D"/>
    <w:name w:val="WW8Num40"/>
    <w:lvl w:ilvl="0">
      <w:start w:val="1"/>
      <w:numFmt w:val="bullet"/>
      <w:lvlText w:val=""/>
      <w:lvlJc w:val="left"/>
      <w:pPr>
        <w:tabs>
          <w:tab w:val="num" w:pos="720"/>
        </w:tabs>
        <w:ind w:left="720" w:hanging="360"/>
      </w:pPr>
      <w:rPr>
        <w:rFonts w:ascii="Symbol" w:hAnsi="Symbol" w:cs="Symbol" w:hint="default"/>
        <w:color w:val="000000"/>
        <w:sz w:val="16"/>
        <w:szCs w:val="24"/>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nsid w:val="00000012"/>
    <w:multiLevelType w:val="multilevel"/>
    <w:tmpl w:val="3440E79C"/>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
    <w:nsid w:val="00000032"/>
    <w:multiLevelType w:val="multilevel"/>
    <w:tmpl w:val="00000032"/>
    <w:name w:val="WW8Num4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nsid w:val="0000003D"/>
    <w:multiLevelType w:val="multilevel"/>
    <w:tmpl w:val="0000003D"/>
    <w:lvl w:ilvl="0">
      <w:start w:val="1"/>
      <w:numFmt w:val="decimal"/>
      <w:lvlText w:val="%1."/>
      <w:lvlJc w:val="left"/>
      <w:pPr>
        <w:tabs>
          <w:tab w:val="num" w:pos="720"/>
        </w:tabs>
        <w:ind w:left="720" w:hanging="360"/>
      </w:pPr>
      <w:rPr>
        <w:b/>
        <w:bCs/>
        <w:color w:val="000000"/>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4466C7"/>
    <w:multiLevelType w:val="hybridMultilevel"/>
    <w:tmpl w:val="7064247C"/>
    <w:name w:val="WW8Num5822"/>
    <w:lvl w:ilvl="0" w:tplc="7B002BAE">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5BE490A8">
      <w:start w:val="4"/>
      <w:numFmt w:val="decimal"/>
      <w:lvlText w:val="%4."/>
      <w:lvlJc w:val="left"/>
      <w:pPr>
        <w:ind w:left="3240" w:hanging="360"/>
      </w:pPr>
      <w:rPr>
        <w:rFonts w:ascii="Times New Roman" w:hAnsi="Times New Roman" w:hint="default"/>
        <w:b w:val="0"/>
        <w:i w:val="0"/>
      </w:r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10">
    <w:nsid w:val="01E1550F"/>
    <w:multiLevelType w:val="hybridMultilevel"/>
    <w:tmpl w:val="B2E0E7F6"/>
    <w:lvl w:ilvl="0" w:tplc="5CD0100C">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028E3EC1"/>
    <w:multiLevelType w:val="multilevel"/>
    <w:tmpl w:val="86DE6EA6"/>
    <w:lvl w:ilvl="0">
      <w:start w:val="1"/>
      <w:numFmt w:val="decimal"/>
      <w:lvlText w:val="%1."/>
      <w:lvlJc w:val="left"/>
      <w:pPr>
        <w:tabs>
          <w:tab w:val="num" w:pos="720"/>
        </w:tabs>
        <w:ind w:left="720" w:hanging="360"/>
      </w:pPr>
      <w:rPr>
        <w:rFonts w:hint="default"/>
        <w:b/>
        <w:bCs/>
        <w:color w:val="000000"/>
        <w:szCs w:val="24"/>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03061C34"/>
    <w:multiLevelType w:val="hybridMultilevel"/>
    <w:tmpl w:val="5F70A33A"/>
    <w:lvl w:ilvl="0" w:tplc="00000006">
      <w:numFmt w:val="bullet"/>
      <w:lvlText w:val="-"/>
      <w:lvlJc w:val="left"/>
      <w:pPr>
        <w:tabs>
          <w:tab w:val="num" w:pos="360"/>
        </w:tabs>
        <w:ind w:left="1428" w:hanging="360"/>
      </w:pPr>
      <w:rPr>
        <w:rFonts w:ascii="Liberation Serif" w:hAnsi="Liberation Serif"/>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03CC584B"/>
    <w:multiLevelType w:val="hybridMultilevel"/>
    <w:tmpl w:val="1CBE0490"/>
    <w:name w:val="WW8Num58224323"/>
    <w:lvl w:ilvl="0" w:tplc="667AB862">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04987634"/>
    <w:multiLevelType w:val="hybridMultilevel"/>
    <w:tmpl w:val="E32232A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0D2D20C9"/>
    <w:multiLevelType w:val="hybridMultilevel"/>
    <w:tmpl w:val="E716F906"/>
    <w:lvl w:ilvl="0" w:tplc="0410000D">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0DED0280"/>
    <w:multiLevelType w:val="multilevel"/>
    <w:tmpl w:val="18BE8B8C"/>
    <w:lvl w:ilvl="0">
      <w:start w:val="1"/>
      <w:numFmt w:val="bullet"/>
      <w:lvlText w:val=""/>
      <w:lvlJc w:val="left"/>
      <w:pPr>
        <w:ind w:left="718" w:hanging="360"/>
      </w:pPr>
      <w:rPr>
        <w:rFonts w:ascii="Symbol" w:hAnsi="Symbol" w:hint="default"/>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7">
    <w:nsid w:val="0EC82F90"/>
    <w:multiLevelType w:val="hybridMultilevel"/>
    <w:tmpl w:val="CE146718"/>
    <w:lvl w:ilvl="0" w:tplc="0410000D">
      <w:start w:val="1"/>
      <w:numFmt w:val="bullet"/>
      <w:lvlText w:val=""/>
      <w:lvlJc w:val="left"/>
      <w:pPr>
        <w:ind w:left="720" w:hanging="360"/>
      </w:pPr>
      <w:rPr>
        <w:rFonts w:ascii="Wingdings" w:hAnsi="Wingding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nsid w:val="0F1F3E4E"/>
    <w:multiLevelType w:val="multilevel"/>
    <w:tmpl w:val="D8105DCE"/>
    <w:lvl w:ilvl="0">
      <w:start w:val="1"/>
      <w:numFmt w:val="bullet"/>
      <w:lvlText w:val="-"/>
      <w:lvlJc w:val="left"/>
      <w:pPr>
        <w:ind w:left="432"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0F75389F"/>
    <w:multiLevelType w:val="hybridMultilevel"/>
    <w:tmpl w:val="6980F03A"/>
    <w:lvl w:ilvl="0" w:tplc="0B3AF5AA">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10857597"/>
    <w:multiLevelType w:val="hybridMultilevel"/>
    <w:tmpl w:val="93CC7604"/>
    <w:lvl w:ilvl="0" w:tplc="026890FC">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133D3E2C"/>
    <w:multiLevelType w:val="singleLevel"/>
    <w:tmpl w:val="026890FC"/>
    <w:lvl w:ilvl="0">
      <w:numFmt w:val="bullet"/>
      <w:lvlText w:val="-"/>
      <w:lvlJc w:val="left"/>
      <w:pPr>
        <w:tabs>
          <w:tab w:val="num" w:pos="432"/>
        </w:tabs>
        <w:ind w:left="432" w:hanging="360"/>
      </w:pPr>
      <w:rPr>
        <w:rFonts w:hint="default"/>
      </w:rPr>
    </w:lvl>
  </w:abstractNum>
  <w:abstractNum w:abstractNumId="22">
    <w:nsid w:val="16421FA6"/>
    <w:multiLevelType w:val="hybridMultilevel"/>
    <w:tmpl w:val="19C4D028"/>
    <w:name w:val="WW8Num582243"/>
    <w:lvl w:ilvl="0" w:tplc="96F0FAB2">
      <w:start w:val="3"/>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18CE5118"/>
    <w:multiLevelType w:val="hybridMultilevel"/>
    <w:tmpl w:val="A8BC9F50"/>
    <w:name w:val="WW8Num582244"/>
    <w:lvl w:ilvl="0" w:tplc="0FBE4004">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1CC31CF2"/>
    <w:multiLevelType w:val="hybridMultilevel"/>
    <w:tmpl w:val="09F2F056"/>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3054"/>
        </w:tabs>
        <w:ind w:left="3054"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nsid w:val="1ED62ADE"/>
    <w:multiLevelType w:val="hybridMultilevel"/>
    <w:tmpl w:val="38D01202"/>
    <w:lvl w:ilvl="0" w:tplc="5D3A13BA">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2023156D"/>
    <w:multiLevelType w:val="hybridMultilevel"/>
    <w:tmpl w:val="64F2103C"/>
    <w:name w:val="WW8Num242"/>
    <w:lvl w:ilvl="0" w:tplc="04100017">
      <w:start w:val="1"/>
      <w:numFmt w:val="low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7">
    <w:nsid w:val="205D35A1"/>
    <w:multiLevelType w:val="hybridMultilevel"/>
    <w:tmpl w:val="938042FC"/>
    <w:lvl w:ilvl="0" w:tplc="9942E810">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8">
    <w:nsid w:val="22B53AFF"/>
    <w:multiLevelType w:val="hybridMultilevel"/>
    <w:tmpl w:val="2DC2C62E"/>
    <w:lvl w:ilvl="0" w:tplc="EFF063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23EC4006"/>
    <w:multiLevelType w:val="hybridMultilevel"/>
    <w:tmpl w:val="DDC43EA4"/>
    <w:lvl w:ilvl="0" w:tplc="4E02113E">
      <w:start w:val="1"/>
      <w:numFmt w:val="bullet"/>
      <w:lvlText w:val="□"/>
      <w:lvlJc w:val="right"/>
      <w:pPr>
        <w:ind w:left="1195" w:hanging="360"/>
      </w:pPr>
      <w:rPr>
        <w:rFonts w:ascii="Arial" w:hAnsi="Arial" w:hint="default"/>
        <w:sz w:val="28"/>
      </w:rPr>
    </w:lvl>
    <w:lvl w:ilvl="1" w:tplc="04100003" w:tentative="1">
      <w:start w:val="1"/>
      <w:numFmt w:val="bullet"/>
      <w:lvlText w:val="o"/>
      <w:lvlJc w:val="left"/>
      <w:pPr>
        <w:ind w:left="1915" w:hanging="360"/>
      </w:pPr>
      <w:rPr>
        <w:rFonts w:ascii="Courier New" w:hAnsi="Courier New" w:cs="Courier New" w:hint="default"/>
      </w:rPr>
    </w:lvl>
    <w:lvl w:ilvl="2" w:tplc="04100005" w:tentative="1">
      <w:start w:val="1"/>
      <w:numFmt w:val="bullet"/>
      <w:lvlText w:val=""/>
      <w:lvlJc w:val="left"/>
      <w:pPr>
        <w:ind w:left="2635" w:hanging="360"/>
      </w:pPr>
      <w:rPr>
        <w:rFonts w:ascii="Wingdings" w:hAnsi="Wingdings" w:hint="default"/>
      </w:rPr>
    </w:lvl>
    <w:lvl w:ilvl="3" w:tplc="04100001" w:tentative="1">
      <w:start w:val="1"/>
      <w:numFmt w:val="bullet"/>
      <w:lvlText w:val=""/>
      <w:lvlJc w:val="left"/>
      <w:pPr>
        <w:ind w:left="3355" w:hanging="360"/>
      </w:pPr>
      <w:rPr>
        <w:rFonts w:ascii="Symbol" w:hAnsi="Symbol" w:hint="default"/>
      </w:rPr>
    </w:lvl>
    <w:lvl w:ilvl="4" w:tplc="04100003" w:tentative="1">
      <w:start w:val="1"/>
      <w:numFmt w:val="bullet"/>
      <w:lvlText w:val="o"/>
      <w:lvlJc w:val="left"/>
      <w:pPr>
        <w:ind w:left="4075" w:hanging="360"/>
      </w:pPr>
      <w:rPr>
        <w:rFonts w:ascii="Courier New" w:hAnsi="Courier New" w:cs="Courier New" w:hint="default"/>
      </w:rPr>
    </w:lvl>
    <w:lvl w:ilvl="5" w:tplc="04100005" w:tentative="1">
      <w:start w:val="1"/>
      <w:numFmt w:val="bullet"/>
      <w:lvlText w:val=""/>
      <w:lvlJc w:val="left"/>
      <w:pPr>
        <w:ind w:left="4795" w:hanging="360"/>
      </w:pPr>
      <w:rPr>
        <w:rFonts w:ascii="Wingdings" w:hAnsi="Wingdings" w:hint="default"/>
      </w:rPr>
    </w:lvl>
    <w:lvl w:ilvl="6" w:tplc="04100001" w:tentative="1">
      <w:start w:val="1"/>
      <w:numFmt w:val="bullet"/>
      <w:lvlText w:val=""/>
      <w:lvlJc w:val="left"/>
      <w:pPr>
        <w:ind w:left="5515" w:hanging="360"/>
      </w:pPr>
      <w:rPr>
        <w:rFonts w:ascii="Symbol" w:hAnsi="Symbol" w:hint="default"/>
      </w:rPr>
    </w:lvl>
    <w:lvl w:ilvl="7" w:tplc="04100003" w:tentative="1">
      <w:start w:val="1"/>
      <w:numFmt w:val="bullet"/>
      <w:lvlText w:val="o"/>
      <w:lvlJc w:val="left"/>
      <w:pPr>
        <w:ind w:left="6235" w:hanging="360"/>
      </w:pPr>
      <w:rPr>
        <w:rFonts w:ascii="Courier New" w:hAnsi="Courier New" w:cs="Courier New" w:hint="default"/>
      </w:rPr>
    </w:lvl>
    <w:lvl w:ilvl="8" w:tplc="04100005" w:tentative="1">
      <w:start w:val="1"/>
      <w:numFmt w:val="bullet"/>
      <w:lvlText w:val=""/>
      <w:lvlJc w:val="left"/>
      <w:pPr>
        <w:ind w:left="6955" w:hanging="360"/>
      </w:pPr>
      <w:rPr>
        <w:rFonts w:ascii="Wingdings" w:hAnsi="Wingdings" w:hint="default"/>
      </w:rPr>
    </w:lvl>
  </w:abstractNum>
  <w:abstractNum w:abstractNumId="30">
    <w:nsid w:val="243A0347"/>
    <w:multiLevelType w:val="hybridMultilevel"/>
    <w:tmpl w:val="138C62EA"/>
    <w:lvl w:ilvl="0" w:tplc="52447F3E">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24407179"/>
    <w:multiLevelType w:val="hybridMultilevel"/>
    <w:tmpl w:val="95A69E14"/>
    <w:name w:val="WW8Num582243222"/>
    <w:lvl w:ilvl="0" w:tplc="FBDCF276">
      <w:start w:val="1"/>
      <w:numFmt w:val="lowerLetter"/>
      <w:lvlText w:val="%1)"/>
      <w:lvlJc w:val="left"/>
      <w:pPr>
        <w:ind w:left="794" w:hanging="360"/>
      </w:pPr>
    </w:lvl>
    <w:lvl w:ilvl="1" w:tplc="04100019" w:tentative="1">
      <w:start w:val="1"/>
      <w:numFmt w:val="lowerLetter"/>
      <w:lvlText w:val="%2."/>
      <w:lvlJc w:val="left"/>
      <w:pPr>
        <w:ind w:left="1514" w:hanging="360"/>
      </w:pPr>
    </w:lvl>
    <w:lvl w:ilvl="2" w:tplc="0410001B" w:tentative="1">
      <w:start w:val="1"/>
      <w:numFmt w:val="lowerRoman"/>
      <w:lvlText w:val="%3."/>
      <w:lvlJc w:val="right"/>
      <w:pPr>
        <w:ind w:left="2234" w:hanging="180"/>
      </w:pPr>
    </w:lvl>
    <w:lvl w:ilvl="3" w:tplc="0410000F" w:tentative="1">
      <w:start w:val="1"/>
      <w:numFmt w:val="decimal"/>
      <w:lvlText w:val="%4."/>
      <w:lvlJc w:val="left"/>
      <w:pPr>
        <w:ind w:left="2954" w:hanging="360"/>
      </w:pPr>
    </w:lvl>
    <w:lvl w:ilvl="4" w:tplc="04100019" w:tentative="1">
      <w:start w:val="1"/>
      <w:numFmt w:val="lowerLetter"/>
      <w:lvlText w:val="%5."/>
      <w:lvlJc w:val="left"/>
      <w:pPr>
        <w:ind w:left="3674" w:hanging="360"/>
      </w:pPr>
    </w:lvl>
    <w:lvl w:ilvl="5" w:tplc="0410001B" w:tentative="1">
      <w:start w:val="1"/>
      <w:numFmt w:val="lowerRoman"/>
      <w:lvlText w:val="%6."/>
      <w:lvlJc w:val="right"/>
      <w:pPr>
        <w:ind w:left="4394" w:hanging="180"/>
      </w:pPr>
    </w:lvl>
    <w:lvl w:ilvl="6" w:tplc="0410000F" w:tentative="1">
      <w:start w:val="1"/>
      <w:numFmt w:val="decimal"/>
      <w:lvlText w:val="%7."/>
      <w:lvlJc w:val="left"/>
      <w:pPr>
        <w:ind w:left="5114" w:hanging="360"/>
      </w:pPr>
    </w:lvl>
    <w:lvl w:ilvl="7" w:tplc="04100019" w:tentative="1">
      <w:start w:val="1"/>
      <w:numFmt w:val="lowerLetter"/>
      <w:lvlText w:val="%8."/>
      <w:lvlJc w:val="left"/>
      <w:pPr>
        <w:ind w:left="5834" w:hanging="360"/>
      </w:pPr>
    </w:lvl>
    <w:lvl w:ilvl="8" w:tplc="0410001B" w:tentative="1">
      <w:start w:val="1"/>
      <w:numFmt w:val="lowerRoman"/>
      <w:lvlText w:val="%9."/>
      <w:lvlJc w:val="right"/>
      <w:pPr>
        <w:ind w:left="6554" w:hanging="180"/>
      </w:pPr>
    </w:lvl>
  </w:abstractNum>
  <w:abstractNum w:abstractNumId="32">
    <w:nsid w:val="2C3B0B65"/>
    <w:multiLevelType w:val="hybridMultilevel"/>
    <w:tmpl w:val="C2A026FA"/>
    <w:lvl w:ilvl="0" w:tplc="CD666D9C">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F16252C"/>
    <w:multiLevelType w:val="hybridMultilevel"/>
    <w:tmpl w:val="A44C89AE"/>
    <w:lvl w:ilvl="0" w:tplc="D5BE631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F201889"/>
    <w:multiLevelType w:val="singleLevel"/>
    <w:tmpl w:val="E5FEEADC"/>
    <w:lvl w:ilvl="0">
      <w:start w:val="1"/>
      <w:numFmt w:val="bullet"/>
      <w:lvlText w:val=""/>
      <w:lvlJc w:val="left"/>
      <w:pPr>
        <w:tabs>
          <w:tab w:val="num" w:pos="360"/>
        </w:tabs>
        <w:ind w:left="360" w:hanging="360"/>
      </w:pPr>
      <w:rPr>
        <w:rFonts w:ascii="Symbol" w:hAnsi="Symbol" w:hint="default"/>
        <w:sz w:val="28"/>
      </w:rPr>
    </w:lvl>
  </w:abstractNum>
  <w:abstractNum w:abstractNumId="35">
    <w:nsid w:val="30EC12F9"/>
    <w:multiLevelType w:val="hybridMultilevel"/>
    <w:tmpl w:val="31C0E304"/>
    <w:lvl w:ilvl="0" w:tplc="A7BEB174">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BF2669A"/>
    <w:multiLevelType w:val="hybridMultilevel"/>
    <w:tmpl w:val="756889C8"/>
    <w:name w:val="WW8Num5822422"/>
    <w:lvl w:ilvl="0" w:tplc="DB109794">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D657FAE"/>
    <w:multiLevelType w:val="multilevel"/>
    <w:tmpl w:val="C0922F86"/>
    <w:name w:val="WW8Num173"/>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8">
    <w:nsid w:val="3E895C93"/>
    <w:multiLevelType w:val="hybridMultilevel"/>
    <w:tmpl w:val="7BFA8CCE"/>
    <w:lvl w:ilvl="0" w:tplc="04100001">
      <w:start w:val="1"/>
      <w:numFmt w:val="bullet"/>
      <w:lvlText w:val=""/>
      <w:lvlJc w:val="left"/>
      <w:pPr>
        <w:ind w:left="1501" w:hanging="360"/>
      </w:pPr>
      <w:rPr>
        <w:rFonts w:ascii="Symbol" w:hAnsi="Symbol" w:hint="default"/>
      </w:rPr>
    </w:lvl>
    <w:lvl w:ilvl="1" w:tplc="04100003" w:tentative="1">
      <w:start w:val="1"/>
      <w:numFmt w:val="bullet"/>
      <w:lvlText w:val="o"/>
      <w:lvlJc w:val="left"/>
      <w:pPr>
        <w:ind w:left="2221" w:hanging="360"/>
      </w:pPr>
      <w:rPr>
        <w:rFonts w:ascii="Courier New" w:hAnsi="Courier New" w:cs="Courier New" w:hint="default"/>
      </w:rPr>
    </w:lvl>
    <w:lvl w:ilvl="2" w:tplc="04100005" w:tentative="1">
      <w:start w:val="1"/>
      <w:numFmt w:val="bullet"/>
      <w:lvlText w:val=""/>
      <w:lvlJc w:val="left"/>
      <w:pPr>
        <w:ind w:left="2941" w:hanging="360"/>
      </w:pPr>
      <w:rPr>
        <w:rFonts w:ascii="Wingdings" w:hAnsi="Wingdings" w:hint="default"/>
      </w:rPr>
    </w:lvl>
    <w:lvl w:ilvl="3" w:tplc="04100001" w:tentative="1">
      <w:start w:val="1"/>
      <w:numFmt w:val="bullet"/>
      <w:lvlText w:val=""/>
      <w:lvlJc w:val="left"/>
      <w:pPr>
        <w:ind w:left="3661" w:hanging="360"/>
      </w:pPr>
      <w:rPr>
        <w:rFonts w:ascii="Symbol" w:hAnsi="Symbol" w:hint="default"/>
      </w:rPr>
    </w:lvl>
    <w:lvl w:ilvl="4" w:tplc="04100003" w:tentative="1">
      <w:start w:val="1"/>
      <w:numFmt w:val="bullet"/>
      <w:lvlText w:val="o"/>
      <w:lvlJc w:val="left"/>
      <w:pPr>
        <w:ind w:left="4381" w:hanging="360"/>
      </w:pPr>
      <w:rPr>
        <w:rFonts w:ascii="Courier New" w:hAnsi="Courier New" w:cs="Courier New" w:hint="default"/>
      </w:rPr>
    </w:lvl>
    <w:lvl w:ilvl="5" w:tplc="04100005" w:tentative="1">
      <w:start w:val="1"/>
      <w:numFmt w:val="bullet"/>
      <w:lvlText w:val=""/>
      <w:lvlJc w:val="left"/>
      <w:pPr>
        <w:ind w:left="5101" w:hanging="360"/>
      </w:pPr>
      <w:rPr>
        <w:rFonts w:ascii="Wingdings" w:hAnsi="Wingdings" w:hint="default"/>
      </w:rPr>
    </w:lvl>
    <w:lvl w:ilvl="6" w:tplc="04100001" w:tentative="1">
      <w:start w:val="1"/>
      <w:numFmt w:val="bullet"/>
      <w:lvlText w:val=""/>
      <w:lvlJc w:val="left"/>
      <w:pPr>
        <w:ind w:left="5821" w:hanging="360"/>
      </w:pPr>
      <w:rPr>
        <w:rFonts w:ascii="Symbol" w:hAnsi="Symbol" w:hint="default"/>
      </w:rPr>
    </w:lvl>
    <w:lvl w:ilvl="7" w:tplc="04100003" w:tentative="1">
      <w:start w:val="1"/>
      <w:numFmt w:val="bullet"/>
      <w:lvlText w:val="o"/>
      <w:lvlJc w:val="left"/>
      <w:pPr>
        <w:ind w:left="6541" w:hanging="360"/>
      </w:pPr>
      <w:rPr>
        <w:rFonts w:ascii="Courier New" w:hAnsi="Courier New" w:cs="Courier New" w:hint="default"/>
      </w:rPr>
    </w:lvl>
    <w:lvl w:ilvl="8" w:tplc="04100005" w:tentative="1">
      <w:start w:val="1"/>
      <w:numFmt w:val="bullet"/>
      <w:lvlText w:val=""/>
      <w:lvlJc w:val="left"/>
      <w:pPr>
        <w:ind w:left="7261" w:hanging="360"/>
      </w:pPr>
      <w:rPr>
        <w:rFonts w:ascii="Wingdings" w:hAnsi="Wingdings" w:hint="default"/>
      </w:rPr>
    </w:lvl>
  </w:abstractNum>
  <w:abstractNum w:abstractNumId="39">
    <w:nsid w:val="3EC667E9"/>
    <w:multiLevelType w:val="hybridMultilevel"/>
    <w:tmpl w:val="2B3E5E22"/>
    <w:lvl w:ilvl="0" w:tplc="4E02113E">
      <w:start w:val="1"/>
      <w:numFmt w:val="bullet"/>
      <w:lvlText w:val="□"/>
      <w:lvlJc w:val="right"/>
      <w:pPr>
        <w:ind w:left="720" w:hanging="360"/>
      </w:pPr>
      <w:rPr>
        <w:rFonts w:ascii="Arial" w:hAnsi="Arial"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40CB5E88"/>
    <w:multiLevelType w:val="singleLevel"/>
    <w:tmpl w:val="E5FEEADC"/>
    <w:lvl w:ilvl="0">
      <w:start w:val="1"/>
      <w:numFmt w:val="bullet"/>
      <w:lvlText w:val=""/>
      <w:lvlJc w:val="left"/>
      <w:pPr>
        <w:tabs>
          <w:tab w:val="num" w:pos="360"/>
        </w:tabs>
        <w:ind w:left="360" w:hanging="360"/>
      </w:pPr>
      <w:rPr>
        <w:rFonts w:ascii="Symbol" w:hAnsi="Symbol" w:hint="default"/>
        <w:sz w:val="28"/>
      </w:rPr>
    </w:lvl>
  </w:abstractNum>
  <w:abstractNum w:abstractNumId="41">
    <w:nsid w:val="42DB7C44"/>
    <w:multiLevelType w:val="hybridMultilevel"/>
    <w:tmpl w:val="FE62C0FC"/>
    <w:lvl w:ilvl="0" w:tplc="B2EED8D6">
      <w:start w:val="1"/>
      <w:numFmt w:val="decimal"/>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4291D23"/>
    <w:multiLevelType w:val="singleLevel"/>
    <w:tmpl w:val="E5FEEADC"/>
    <w:lvl w:ilvl="0">
      <w:start w:val="1"/>
      <w:numFmt w:val="bullet"/>
      <w:lvlText w:val=""/>
      <w:lvlJc w:val="left"/>
      <w:pPr>
        <w:tabs>
          <w:tab w:val="num" w:pos="360"/>
        </w:tabs>
        <w:ind w:left="360" w:hanging="360"/>
      </w:pPr>
      <w:rPr>
        <w:rFonts w:ascii="Symbol" w:hAnsi="Symbol" w:hint="default"/>
        <w:sz w:val="28"/>
      </w:rPr>
    </w:lvl>
  </w:abstractNum>
  <w:abstractNum w:abstractNumId="43">
    <w:nsid w:val="46EC0EE9"/>
    <w:multiLevelType w:val="hybridMultilevel"/>
    <w:tmpl w:val="9C54A7CA"/>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nsid w:val="4BC33419"/>
    <w:multiLevelType w:val="hybridMultilevel"/>
    <w:tmpl w:val="BB2E8758"/>
    <w:lvl w:ilvl="0" w:tplc="04100019">
      <w:start w:val="1"/>
      <w:numFmt w:val="lowerLetter"/>
      <w:lvlText w:val="%1."/>
      <w:lvlJc w:val="left"/>
      <w:pPr>
        <w:ind w:left="1485" w:hanging="360"/>
      </w:p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45">
    <w:nsid w:val="4C00740B"/>
    <w:multiLevelType w:val="hybridMultilevel"/>
    <w:tmpl w:val="14CE82BE"/>
    <w:lvl w:ilvl="0" w:tplc="DA70B796">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CD97447"/>
    <w:multiLevelType w:val="hybridMultilevel"/>
    <w:tmpl w:val="5052BA12"/>
    <w:name w:val="WW8Num582243232"/>
    <w:lvl w:ilvl="0" w:tplc="2C9244F4">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50B44403"/>
    <w:multiLevelType w:val="hybridMultilevel"/>
    <w:tmpl w:val="1E028FD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50EB13C9"/>
    <w:multiLevelType w:val="singleLevel"/>
    <w:tmpl w:val="026890FC"/>
    <w:lvl w:ilvl="0">
      <w:numFmt w:val="bullet"/>
      <w:lvlText w:val="-"/>
      <w:lvlJc w:val="left"/>
      <w:pPr>
        <w:tabs>
          <w:tab w:val="num" w:pos="432"/>
        </w:tabs>
        <w:ind w:left="432" w:hanging="360"/>
      </w:pPr>
      <w:rPr>
        <w:rFonts w:hint="default"/>
      </w:rPr>
    </w:lvl>
  </w:abstractNum>
  <w:abstractNum w:abstractNumId="49">
    <w:nsid w:val="51A02ECC"/>
    <w:multiLevelType w:val="hybridMultilevel"/>
    <w:tmpl w:val="AD8C5FAE"/>
    <w:name w:val="WW8Num58224"/>
    <w:lvl w:ilvl="0" w:tplc="0410000F">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53360DB8"/>
    <w:multiLevelType w:val="multilevel"/>
    <w:tmpl w:val="EE68C77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nsid w:val="5D196513"/>
    <w:multiLevelType w:val="multilevel"/>
    <w:tmpl w:val="391C588E"/>
    <w:lvl w:ilvl="0">
      <w:start w:val="3"/>
      <w:numFmt w:val="decimal"/>
      <w:lvlText w:val="%1."/>
      <w:lvlJc w:val="left"/>
      <w:pPr>
        <w:tabs>
          <w:tab w:val="num" w:pos="720"/>
        </w:tabs>
        <w:ind w:left="720" w:hanging="360"/>
      </w:pPr>
      <w:rPr>
        <w:rFonts w:hint="default"/>
        <w:b/>
        <w:bCs/>
        <w:color w:val="000000"/>
        <w:szCs w:val="24"/>
      </w:rPr>
    </w:lvl>
    <w:lvl w:ilvl="1">
      <w:start w:val="2"/>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nsid w:val="5DDE6983"/>
    <w:multiLevelType w:val="multilevel"/>
    <w:tmpl w:val="B85420B8"/>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nsid w:val="5EBD48DD"/>
    <w:multiLevelType w:val="hybridMultilevel"/>
    <w:tmpl w:val="5DBC6026"/>
    <w:lvl w:ilvl="0" w:tplc="1952CAD6">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4">
    <w:nsid w:val="61F25295"/>
    <w:multiLevelType w:val="hybridMultilevel"/>
    <w:tmpl w:val="97923FE6"/>
    <w:name w:val="WW8Num5822432"/>
    <w:lvl w:ilvl="0" w:tplc="E2E8A1BA">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66150DF8"/>
    <w:multiLevelType w:val="hybridMultilevel"/>
    <w:tmpl w:val="0EAC4BFC"/>
    <w:lvl w:ilvl="0" w:tplc="026890FC">
      <w:numFmt w:val="bullet"/>
      <w:lvlText w:val="-"/>
      <w:lvlJc w:val="left"/>
      <w:pPr>
        <w:tabs>
          <w:tab w:val="num" w:pos="432"/>
        </w:tabs>
        <w:ind w:left="432"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6">
    <w:nsid w:val="667A23B7"/>
    <w:multiLevelType w:val="hybridMultilevel"/>
    <w:tmpl w:val="A5CAB69E"/>
    <w:lvl w:ilvl="0" w:tplc="1A1AE1F4">
      <w:start w:val="13"/>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67114D4B"/>
    <w:multiLevelType w:val="hybridMultilevel"/>
    <w:tmpl w:val="CAF801D4"/>
    <w:lvl w:ilvl="0" w:tplc="FFFFFFFF">
      <w:start w:val="1"/>
      <w:numFmt w:val="lowerLetter"/>
      <w:lvlText w:val="%1)"/>
      <w:lvlJc w:val="left"/>
      <w:pPr>
        <w:ind w:left="720" w:hanging="360"/>
      </w:pPr>
      <w:rPr>
        <w:rFonts w:hint="default"/>
      </w:rPr>
    </w:lvl>
    <w:lvl w:ilvl="1" w:tplc="5D5C1FD4">
      <w:start w:val="1"/>
      <w:numFmt w:val="lowerLetter"/>
      <w:lvlText w:val="%2."/>
      <w:lvlJc w:val="left"/>
      <w:pPr>
        <w:ind w:left="1440" w:hanging="360"/>
      </w:pPr>
      <w:rPr>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69010E3B"/>
    <w:multiLevelType w:val="hybridMultilevel"/>
    <w:tmpl w:val="1742AD08"/>
    <w:lvl w:ilvl="0" w:tplc="E1C254BC">
      <w:start w:val="1"/>
      <w:numFmt w:val="upp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59">
    <w:nsid w:val="6DD84555"/>
    <w:multiLevelType w:val="hybridMultilevel"/>
    <w:tmpl w:val="6DA6D7C4"/>
    <w:name w:val="WW8Num582242"/>
    <w:lvl w:ilvl="0" w:tplc="2138AE3C">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0">
    <w:nsid w:val="6FF434B0"/>
    <w:multiLevelType w:val="hybridMultilevel"/>
    <w:tmpl w:val="FE7C9474"/>
    <w:lvl w:ilvl="0" w:tplc="BB9A84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nsid w:val="71C02DC1"/>
    <w:multiLevelType w:val="hybridMultilevel"/>
    <w:tmpl w:val="F8E86C0A"/>
    <w:lvl w:ilvl="0" w:tplc="7228FDBE">
      <w:start w:val="1"/>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62">
    <w:nsid w:val="721B4CB6"/>
    <w:multiLevelType w:val="singleLevel"/>
    <w:tmpl w:val="0410000F"/>
    <w:lvl w:ilvl="0">
      <w:start w:val="1"/>
      <w:numFmt w:val="decimal"/>
      <w:lvlText w:val="%1."/>
      <w:lvlJc w:val="left"/>
      <w:pPr>
        <w:ind w:left="720" w:hanging="360"/>
      </w:pPr>
      <w:rPr>
        <w:rFonts w:hint="default"/>
      </w:rPr>
    </w:lvl>
  </w:abstractNum>
  <w:abstractNum w:abstractNumId="63">
    <w:nsid w:val="759538B4"/>
    <w:multiLevelType w:val="singleLevel"/>
    <w:tmpl w:val="026890FC"/>
    <w:lvl w:ilvl="0">
      <w:numFmt w:val="bullet"/>
      <w:lvlText w:val="-"/>
      <w:lvlJc w:val="left"/>
      <w:pPr>
        <w:tabs>
          <w:tab w:val="num" w:pos="432"/>
        </w:tabs>
        <w:ind w:left="432" w:hanging="360"/>
      </w:pPr>
      <w:rPr>
        <w:rFonts w:hint="default"/>
      </w:rPr>
    </w:lvl>
  </w:abstractNum>
  <w:abstractNum w:abstractNumId="64">
    <w:nsid w:val="78220240"/>
    <w:multiLevelType w:val="hybridMultilevel"/>
    <w:tmpl w:val="30B04C78"/>
    <w:name w:val="WW8Num58224322"/>
    <w:lvl w:ilvl="0" w:tplc="D584C206">
      <w:start w:val="1"/>
      <w:numFmt w:val="decimal"/>
      <w:lvlText w:val="%1."/>
      <w:lvlJc w:val="left"/>
      <w:pPr>
        <w:ind w:left="324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nsid w:val="7BDC049B"/>
    <w:multiLevelType w:val="hybridMultilevel"/>
    <w:tmpl w:val="D0D2BFE2"/>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66">
    <w:nsid w:val="7C407B9A"/>
    <w:multiLevelType w:val="hybridMultilevel"/>
    <w:tmpl w:val="332CAC5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nsid w:val="7D0B51B4"/>
    <w:multiLevelType w:val="hybridMultilevel"/>
    <w:tmpl w:val="43E4DC1A"/>
    <w:lvl w:ilvl="0" w:tplc="37CE36FE">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0"/>
  </w:num>
  <w:num w:numId="2">
    <w:abstractNumId w:val="4"/>
  </w:num>
  <w:num w:numId="3">
    <w:abstractNumId w:val="18"/>
  </w:num>
  <w:num w:numId="4">
    <w:abstractNumId w:val="50"/>
  </w:num>
  <w:num w:numId="5">
    <w:abstractNumId w:val="67"/>
  </w:num>
  <w:num w:numId="6">
    <w:abstractNumId w:val="30"/>
  </w:num>
  <w:num w:numId="7">
    <w:abstractNumId w:val="15"/>
  </w:num>
  <w:num w:numId="8">
    <w:abstractNumId w:val="40"/>
  </w:num>
  <w:num w:numId="9">
    <w:abstractNumId w:val="48"/>
  </w:num>
  <w:num w:numId="10">
    <w:abstractNumId w:val="21"/>
  </w:num>
  <w:num w:numId="11">
    <w:abstractNumId w:val="42"/>
  </w:num>
  <w:num w:numId="12">
    <w:abstractNumId w:val="62"/>
  </w:num>
  <w:num w:numId="13">
    <w:abstractNumId w:val="14"/>
  </w:num>
  <w:num w:numId="14">
    <w:abstractNumId w:val="29"/>
  </w:num>
  <w:num w:numId="15">
    <w:abstractNumId w:val="58"/>
  </w:num>
  <w:num w:numId="16">
    <w:abstractNumId w:val="65"/>
  </w:num>
  <w:num w:numId="17">
    <w:abstractNumId w:val="56"/>
  </w:num>
  <w:num w:numId="18">
    <w:abstractNumId w:val="16"/>
  </w:num>
  <w:num w:numId="19">
    <w:abstractNumId w:val="39"/>
  </w:num>
  <w:num w:numId="20">
    <w:abstractNumId w:val="19"/>
  </w:num>
  <w:num w:numId="21">
    <w:abstractNumId w:val="63"/>
  </w:num>
  <w:num w:numId="22">
    <w:abstractNumId w:val="20"/>
  </w:num>
  <w:num w:numId="23">
    <w:abstractNumId w:val="34"/>
  </w:num>
  <w:num w:numId="24">
    <w:abstractNumId w:val="41"/>
  </w:num>
  <w:num w:numId="25">
    <w:abstractNumId w:val="24"/>
  </w:num>
  <w:num w:numId="26">
    <w:abstractNumId w:val="43"/>
  </w:num>
  <w:num w:numId="27">
    <w:abstractNumId w:val="55"/>
  </w:num>
  <w:num w:numId="28">
    <w:abstractNumId w:val="57"/>
  </w:num>
  <w:num w:numId="29">
    <w:abstractNumId w:val="47"/>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8"/>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num>
  <w:num w:numId="35">
    <w:abstractNumId w:val="45"/>
  </w:num>
  <w:num w:numId="36">
    <w:abstractNumId w:val="60"/>
  </w:num>
  <w:num w:numId="37">
    <w:abstractNumId w:val="35"/>
  </w:num>
  <w:num w:numId="38">
    <w:abstractNumId w:val="66"/>
  </w:num>
  <w:num w:numId="39">
    <w:abstractNumId w:val="6"/>
  </w:num>
  <w:num w:numId="40">
    <w:abstractNumId w:val="37"/>
  </w:num>
  <w:num w:numId="41">
    <w:abstractNumId w:val="33"/>
  </w:num>
  <w:num w:numId="42">
    <w:abstractNumId w:val="8"/>
  </w:num>
  <w:num w:numId="43">
    <w:abstractNumId w:val="9"/>
  </w:num>
  <w:num w:numId="44">
    <w:abstractNumId w:val="11"/>
  </w:num>
  <w:num w:numId="45">
    <w:abstractNumId w:val="51"/>
  </w:num>
  <w:num w:numId="46">
    <w:abstractNumId w:val="49"/>
  </w:num>
  <w:num w:numId="47">
    <w:abstractNumId w:val="59"/>
  </w:num>
  <w:num w:numId="48">
    <w:abstractNumId w:val="36"/>
  </w:num>
  <w:num w:numId="49">
    <w:abstractNumId w:val="22"/>
  </w:num>
  <w:num w:numId="50">
    <w:abstractNumId w:val="54"/>
  </w:num>
  <w:num w:numId="51">
    <w:abstractNumId w:val="64"/>
  </w:num>
  <w:num w:numId="52">
    <w:abstractNumId w:val="31"/>
  </w:num>
  <w:num w:numId="53">
    <w:abstractNumId w:val="27"/>
  </w:num>
  <w:num w:numId="54">
    <w:abstractNumId w:val="61"/>
  </w:num>
  <w:num w:numId="55">
    <w:abstractNumId w:val="10"/>
  </w:num>
  <w:num w:numId="5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num>
  <w:num w:numId="58">
    <w:abstractNumId w:val="52"/>
  </w:num>
  <w:num w:numId="59">
    <w:abstractNumId w:val="44"/>
  </w:num>
  <w:num w:numId="60">
    <w:abstractNumId w:val="26"/>
  </w:num>
  <w:num w:numId="61">
    <w:abstractNumId w:val="38"/>
  </w:num>
  <w:num w:numId="62">
    <w:abstractNumId w:val="32"/>
  </w:num>
  <w:num w:numId="63">
    <w:abstractNumId w:val="12"/>
  </w:num>
  <w:num w:numId="64">
    <w:abstractNumId w:val="23"/>
  </w:num>
  <w:num w:numId="65">
    <w:abstractNumId w:val="13"/>
  </w:num>
  <w:num w:numId="66">
    <w:abstractNumId w:val="46"/>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F62"/>
    <w:rsid w:val="000116F4"/>
    <w:rsid w:val="00013C3A"/>
    <w:rsid w:val="000506DA"/>
    <w:rsid w:val="00051AD7"/>
    <w:rsid w:val="00083AA4"/>
    <w:rsid w:val="000A649D"/>
    <w:rsid w:val="000C38B1"/>
    <w:rsid w:val="000D4F94"/>
    <w:rsid w:val="000D7064"/>
    <w:rsid w:val="000E5366"/>
    <w:rsid w:val="00137CA8"/>
    <w:rsid w:val="00161F5E"/>
    <w:rsid w:val="00162795"/>
    <w:rsid w:val="00184ECB"/>
    <w:rsid w:val="001E6E17"/>
    <w:rsid w:val="002038AB"/>
    <w:rsid w:val="00227C10"/>
    <w:rsid w:val="00241D10"/>
    <w:rsid w:val="00256FF5"/>
    <w:rsid w:val="002B6E91"/>
    <w:rsid w:val="002F1309"/>
    <w:rsid w:val="00302FD7"/>
    <w:rsid w:val="00323290"/>
    <w:rsid w:val="00334418"/>
    <w:rsid w:val="00336FE0"/>
    <w:rsid w:val="003432E9"/>
    <w:rsid w:val="003639C4"/>
    <w:rsid w:val="00365C03"/>
    <w:rsid w:val="00370AA4"/>
    <w:rsid w:val="00375C97"/>
    <w:rsid w:val="00396802"/>
    <w:rsid w:val="003B7E5B"/>
    <w:rsid w:val="003F370D"/>
    <w:rsid w:val="004006CF"/>
    <w:rsid w:val="00427658"/>
    <w:rsid w:val="00433CB1"/>
    <w:rsid w:val="0044077C"/>
    <w:rsid w:val="00453782"/>
    <w:rsid w:val="00454E25"/>
    <w:rsid w:val="0045600C"/>
    <w:rsid w:val="00472AF8"/>
    <w:rsid w:val="004A2B44"/>
    <w:rsid w:val="004C7370"/>
    <w:rsid w:val="004F5136"/>
    <w:rsid w:val="00503681"/>
    <w:rsid w:val="00525766"/>
    <w:rsid w:val="00542D08"/>
    <w:rsid w:val="0057233A"/>
    <w:rsid w:val="00593287"/>
    <w:rsid w:val="005D7310"/>
    <w:rsid w:val="005E0473"/>
    <w:rsid w:val="005E4247"/>
    <w:rsid w:val="006213B0"/>
    <w:rsid w:val="00621B24"/>
    <w:rsid w:val="006274D3"/>
    <w:rsid w:val="00683499"/>
    <w:rsid w:val="00686845"/>
    <w:rsid w:val="00690841"/>
    <w:rsid w:val="00693929"/>
    <w:rsid w:val="006A354C"/>
    <w:rsid w:val="006A75CB"/>
    <w:rsid w:val="006B4739"/>
    <w:rsid w:val="006D232D"/>
    <w:rsid w:val="006F7393"/>
    <w:rsid w:val="006F78CF"/>
    <w:rsid w:val="00710F57"/>
    <w:rsid w:val="00711D05"/>
    <w:rsid w:val="007237DD"/>
    <w:rsid w:val="00766DB0"/>
    <w:rsid w:val="007A7D16"/>
    <w:rsid w:val="007B5318"/>
    <w:rsid w:val="007E588B"/>
    <w:rsid w:val="007E741E"/>
    <w:rsid w:val="007F494F"/>
    <w:rsid w:val="00805870"/>
    <w:rsid w:val="0081074C"/>
    <w:rsid w:val="00843CD9"/>
    <w:rsid w:val="008669E4"/>
    <w:rsid w:val="0089733F"/>
    <w:rsid w:val="008B4B83"/>
    <w:rsid w:val="008E7543"/>
    <w:rsid w:val="008F5668"/>
    <w:rsid w:val="0092213D"/>
    <w:rsid w:val="00927F65"/>
    <w:rsid w:val="00931F62"/>
    <w:rsid w:val="00970567"/>
    <w:rsid w:val="009771C0"/>
    <w:rsid w:val="0098542D"/>
    <w:rsid w:val="009C46E5"/>
    <w:rsid w:val="009D2E0B"/>
    <w:rsid w:val="009E2074"/>
    <w:rsid w:val="009E3B63"/>
    <w:rsid w:val="00A2629D"/>
    <w:rsid w:val="00A341DC"/>
    <w:rsid w:val="00A435DA"/>
    <w:rsid w:val="00A81344"/>
    <w:rsid w:val="00A844F2"/>
    <w:rsid w:val="00AD2E1E"/>
    <w:rsid w:val="00B00A4C"/>
    <w:rsid w:val="00B2364B"/>
    <w:rsid w:val="00B50533"/>
    <w:rsid w:val="00B8602B"/>
    <w:rsid w:val="00B86033"/>
    <w:rsid w:val="00B97C86"/>
    <w:rsid w:val="00BA0A40"/>
    <w:rsid w:val="00BA7476"/>
    <w:rsid w:val="00BB1395"/>
    <w:rsid w:val="00BD5B69"/>
    <w:rsid w:val="00BD682B"/>
    <w:rsid w:val="00BF11E4"/>
    <w:rsid w:val="00C0473B"/>
    <w:rsid w:val="00C12049"/>
    <w:rsid w:val="00C20805"/>
    <w:rsid w:val="00C35918"/>
    <w:rsid w:val="00C41192"/>
    <w:rsid w:val="00C546D7"/>
    <w:rsid w:val="00C63879"/>
    <w:rsid w:val="00C80CAE"/>
    <w:rsid w:val="00CA179B"/>
    <w:rsid w:val="00CA679F"/>
    <w:rsid w:val="00CC570C"/>
    <w:rsid w:val="00CD492F"/>
    <w:rsid w:val="00D0051B"/>
    <w:rsid w:val="00D062C2"/>
    <w:rsid w:val="00D176B0"/>
    <w:rsid w:val="00D24C44"/>
    <w:rsid w:val="00D259F3"/>
    <w:rsid w:val="00D565F7"/>
    <w:rsid w:val="00D62A27"/>
    <w:rsid w:val="00D817B8"/>
    <w:rsid w:val="00DA2185"/>
    <w:rsid w:val="00DD4553"/>
    <w:rsid w:val="00DD582A"/>
    <w:rsid w:val="00DD6B5D"/>
    <w:rsid w:val="00E019D3"/>
    <w:rsid w:val="00E60C63"/>
    <w:rsid w:val="00E619D4"/>
    <w:rsid w:val="00E90930"/>
    <w:rsid w:val="00E9766F"/>
    <w:rsid w:val="00EB32A5"/>
    <w:rsid w:val="00F15A02"/>
    <w:rsid w:val="00F239C7"/>
    <w:rsid w:val="00F27242"/>
    <w:rsid w:val="00F34205"/>
    <w:rsid w:val="00F7524C"/>
    <w:rsid w:val="00F86891"/>
    <w:rsid w:val="00F908FB"/>
    <w:rsid w:val="00FB4309"/>
    <w:rsid w:val="00FD02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lang w:eastAsia="zh-CN"/>
    </w:rPr>
  </w:style>
  <w:style w:type="paragraph" w:styleId="Titolo1">
    <w:name w:val="heading 1"/>
    <w:basedOn w:val="Normale"/>
    <w:next w:val="Normale"/>
    <w:qFormat/>
    <w:pPr>
      <w:keepNext/>
      <w:numPr>
        <w:numId w:val="1"/>
      </w:numPr>
      <w:outlineLvl w:val="0"/>
    </w:pPr>
    <w:rPr>
      <w:u w:val="single"/>
    </w:rPr>
  </w:style>
  <w:style w:type="paragraph" w:styleId="Titolo2">
    <w:name w:val="heading 2"/>
    <w:basedOn w:val="Normale"/>
    <w:next w:val="Normale"/>
    <w:link w:val="Titolo2Carattere"/>
    <w:rsid w:val="006213B0"/>
    <w:pPr>
      <w:keepNext/>
      <w:suppressAutoHyphens w:val="0"/>
      <w:jc w:val="center"/>
      <w:outlineLvl w:val="1"/>
    </w:pPr>
    <w:rPr>
      <w:szCs w:val="24"/>
    </w:rPr>
  </w:style>
  <w:style w:type="paragraph" w:styleId="Titolo3">
    <w:name w:val="heading 3"/>
    <w:basedOn w:val="Normale"/>
    <w:next w:val="Normale"/>
    <w:link w:val="Titolo3Carattere"/>
    <w:rsid w:val="006213B0"/>
    <w:pPr>
      <w:keepNext/>
      <w:suppressAutoHyphens w:val="0"/>
      <w:jc w:val="both"/>
      <w:outlineLvl w:val="2"/>
    </w:pPr>
    <w:rPr>
      <w:szCs w:val="24"/>
    </w:rPr>
  </w:style>
  <w:style w:type="paragraph" w:styleId="Titolo4">
    <w:name w:val="heading 4"/>
    <w:basedOn w:val="Normale"/>
    <w:next w:val="Normale"/>
    <w:link w:val="Titolo4Carattere"/>
    <w:rsid w:val="006213B0"/>
    <w:pPr>
      <w:keepNext/>
      <w:suppressAutoHyphens w:val="0"/>
      <w:jc w:val="center"/>
      <w:outlineLvl w:val="3"/>
    </w:pPr>
    <w:rPr>
      <w:b/>
      <w:sz w:val="44"/>
      <w:szCs w:val="44"/>
    </w:rPr>
  </w:style>
  <w:style w:type="paragraph" w:styleId="Titolo5">
    <w:name w:val="heading 5"/>
    <w:basedOn w:val="Normale"/>
    <w:next w:val="Normale"/>
    <w:link w:val="Titolo5Carattere"/>
    <w:rsid w:val="006213B0"/>
    <w:pPr>
      <w:keepNext/>
      <w:suppressAutoHyphens w:val="0"/>
      <w:jc w:val="both"/>
      <w:outlineLvl w:val="4"/>
    </w:pPr>
    <w:rPr>
      <w:b/>
      <w:szCs w:val="24"/>
    </w:rPr>
  </w:style>
  <w:style w:type="paragraph" w:styleId="Titolo6">
    <w:name w:val="heading 6"/>
    <w:basedOn w:val="Normale"/>
    <w:next w:val="Normale"/>
    <w:link w:val="Titolo6Carattere"/>
    <w:rsid w:val="006213B0"/>
    <w:pPr>
      <w:keepNext/>
      <w:suppressAutoHyphens w:val="0"/>
      <w:jc w:val="both"/>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szCs w:val="24"/>
      <w:lang w:val="it-IT"/>
    </w:rPr>
  </w:style>
  <w:style w:type="character" w:customStyle="1" w:styleId="WW8Num3z0">
    <w:name w:val="WW8Num3z0"/>
    <w:rPr>
      <w:rFonts w:ascii="Symbol" w:hAnsi="Symbol" w:cs="OpenSymbol"/>
      <w:color w:val="000000"/>
      <w:szCs w:val="24"/>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Carpredefinitoparagrafo2">
    <w:name w:val="Car. predefinito paragrafo2"/>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rPr>
      <w:rFonts w:ascii="Times New Roman" w:eastAsia="Times New Roman" w:hAnsi="Times New Roman" w:cs="Times New Roman" w:hint="default"/>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Times New Roman" w:eastAsia="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Times New Roman" w:eastAsia="Times New Roman" w:hAnsi="Times New Roman" w:cs="Times New Roman"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Symbol" w:hAnsi="Symbol" w:cs="Symbol" w:hint="default"/>
      <w:sz w:val="16"/>
    </w:rPr>
  </w:style>
  <w:style w:type="character" w:customStyle="1" w:styleId="WW8Num26z0">
    <w:name w:val="WW8Num26z0"/>
    <w:rPr>
      <w:rFonts w:hint="default"/>
    </w:rPr>
  </w:style>
  <w:style w:type="character" w:customStyle="1" w:styleId="WW8Num27z0">
    <w:name w:val="WW8Num27z0"/>
    <w:rPr>
      <w:rFonts w:ascii="Times New Roman" w:eastAsia="Times New Roman" w:hAnsi="Times New Roman"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Times New Roman" w:eastAsia="Times New Roman" w:hAnsi="Times New Roman" w:cs="Times New Roman"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Times New Roman" w:eastAsia="Times New Roman" w:hAnsi="Times New Roman" w:cs="Times New Roman"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Times New Roman" w:eastAsia="Times New Roman" w:hAnsi="Times New Roman"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Times New Roman" w:eastAsia="Times New Roman" w:hAnsi="Times New Roman" w:cs="Times New Roman"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Carpredefinitoparagrafo1">
    <w:name w:val="Car. predefinito paragrafo1"/>
  </w:style>
  <w:style w:type="character" w:styleId="Enfasigrassetto">
    <w:name w:val="Strong"/>
    <w:qFormat/>
    <w:rPr>
      <w:b/>
      <w:bCs/>
    </w:rPr>
  </w:style>
  <w:style w:type="character" w:customStyle="1" w:styleId="TestofumettoCarattere">
    <w:name w:val="Testo fumetto Carattere"/>
    <w:uiPriority w:val="99"/>
    <w:rPr>
      <w:rFonts w:ascii="Tahoma" w:hAnsi="Tahoma" w:cs="Tahoma"/>
      <w:sz w:val="16"/>
      <w:szCs w:val="16"/>
    </w:rPr>
  </w:style>
  <w:style w:type="character" w:customStyle="1" w:styleId="CorpodeltestoCarattere">
    <w:name w:val="Corpo del testo Carattere"/>
    <w:rPr>
      <w:sz w:val="24"/>
    </w:rPr>
  </w:style>
  <w:style w:type="character" w:customStyle="1" w:styleId="IntestazioneCarattere">
    <w:name w:val="Intestazione Carattere"/>
    <w:uiPriority w:val="99"/>
    <w:rPr>
      <w:sz w:val="24"/>
      <w:lang w:val="it-IT" w:bidi="ar-SA"/>
    </w:rPr>
  </w:style>
  <w:style w:type="character" w:customStyle="1" w:styleId="ListLabel1">
    <w:name w:val="ListLabel 1"/>
    <w:rPr>
      <w:rFonts w:ascii="Noto Sans Symbols" w:hAnsi="Noto Sans Symbols" w:cs="Noto Sans Symbols"/>
      <w:sz w:val="20"/>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Punti">
    <w:name w:val="Punti"/>
    <w:rPr>
      <w:rFonts w:ascii="OpenSymbol" w:eastAsia="OpenSymbol" w:hAnsi="OpenSymbol" w:cs="OpenSymbol"/>
    </w:rPr>
  </w:style>
  <w:style w:type="paragraph" w:customStyle="1" w:styleId="Titolo20">
    <w:name w:val="Titolo2"/>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semiHidden/>
    <w:pPr>
      <w:jc w:val="both"/>
    </w:pPr>
  </w:style>
  <w:style w:type="paragraph" w:styleId="Elenco">
    <w:name w:val="List"/>
    <w:basedOn w:val="Corpotesto"/>
    <w:semiHidden/>
    <w:rPr>
      <w:rFonts w:cs="Lucida Sans"/>
    </w:rPr>
  </w:style>
  <w:style w:type="paragraph" w:styleId="Didascalia">
    <w:name w:val="caption"/>
    <w:basedOn w:val="Normale"/>
    <w:qFormat/>
    <w:pPr>
      <w:suppressLineNumbers/>
      <w:spacing w:before="120" w:after="120"/>
    </w:pPr>
    <w:rPr>
      <w:rFonts w:cs="Lucida Sans"/>
      <w:i/>
      <w:iCs/>
      <w:szCs w:val="24"/>
    </w:rPr>
  </w:style>
  <w:style w:type="paragraph" w:customStyle="1" w:styleId="Indice">
    <w:name w:val="Indice"/>
    <w:basedOn w:val="Normale"/>
    <w:pPr>
      <w:suppressLineNumbers/>
    </w:pPr>
    <w:rPr>
      <w:rFonts w:cs="Lucida Sans"/>
    </w:rPr>
  </w:style>
  <w:style w:type="paragraph" w:customStyle="1" w:styleId="Titolo10">
    <w:name w:val="Titolo1"/>
    <w:basedOn w:val="Normale"/>
    <w:next w:val="Corpotesto"/>
    <w:pPr>
      <w:keepNext/>
      <w:spacing w:before="240" w:after="120"/>
    </w:pPr>
    <w:rPr>
      <w:rFonts w:ascii="Liberation Sans" w:eastAsia="Microsoft YaHei" w:hAnsi="Liberation Sans" w:cs="Lucida Sans"/>
      <w:sz w:val="28"/>
      <w:szCs w:val="28"/>
    </w:rPr>
  </w:style>
  <w:style w:type="paragraph" w:styleId="Intestazione">
    <w:name w:val="header"/>
    <w:basedOn w:val="Normale"/>
    <w:uiPriority w:val="99"/>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customStyle="1" w:styleId="Rientrocorpodeltesto21">
    <w:name w:val="Rientro corpo del testo 21"/>
    <w:basedOn w:val="Normale"/>
    <w:pPr>
      <w:ind w:left="639" w:hanging="639"/>
    </w:pPr>
  </w:style>
  <w:style w:type="paragraph" w:customStyle="1" w:styleId="commatxt">
    <w:name w:val="commatxt"/>
    <w:basedOn w:val="Normale"/>
    <w:pPr>
      <w:tabs>
        <w:tab w:val="left" w:pos="425"/>
        <w:tab w:val="left" w:pos="851"/>
        <w:tab w:val="left" w:pos="1701"/>
        <w:tab w:val="right" w:pos="2268"/>
      </w:tabs>
      <w:jc w:val="both"/>
    </w:pPr>
  </w:style>
  <w:style w:type="paragraph" w:styleId="Testofumetto">
    <w:name w:val="Balloon Text"/>
    <w:basedOn w:val="Normale"/>
    <w:uiPriority w:val="99"/>
    <w:rPr>
      <w:rFonts w:ascii="Tahoma" w:hAnsi="Tahoma" w:cs="Tahoma"/>
      <w:sz w:val="16"/>
      <w:szCs w:val="16"/>
    </w:rPr>
  </w:style>
  <w:style w:type="paragraph" w:customStyle="1" w:styleId="Default">
    <w:name w:val="Default"/>
    <w:pPr>
      <w:suppressAutoHyphens/>
      <w:autoSpaceDE w:val="0"/>
    </w:pPr>
    <w:rPr>
      <w:rFonts w:eastAsia="Calibri"/>
      <w:color w:val="000000"/>
      <w:sz w:val="24"/>
      <w:szCs w:val="24"/>
      <w:lang w:eastAsia="zh-CN"/>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character" w:customStyle="1" w:styleId="CorpotestoCarattere">
    <w:name w:val="Corpo testo Carattere"/>
    <w:semiHidden/>
    <w:rPr>
      <w:sz w:val="24"/>
      <w:lang w:eastAsia="zh-CN"/>
    </w:rPr>
  </w:style>
  <w:style w:type="paragraph" w:styleId="Testonotaapidipagina">
    <w:name w:val="footnote text"/>
    <w:basedOn w:val="Normale"/>
    <w:link w:val="TestonotaapidipaginaCarattere"/>
    <w:unhideWhenUsed/>
    <w:rsid w:val="006213B0"/>
    <w:pPr>
      <w:suppressAutoHyphens w:val="0"/>
    </w:pPr>
    <w:rPr>
      <w:rFonts w:ascii="Calibri" w:eastAsia="Calibri" w:hAnsi="Calibri"/>
      <w:sz w:val="20"/>
    </w:rPr>
  </w:style>
  <w:style w:type="character" w:customStyle="1" w:styleId="TestonotaapidipaginaCarattere">
    <w:name w:val="Testo nota a piè di pagina Carattere"/>
    <w:link w:val="Testonotaapidipagina"/>
    <w:uiPriority w:val="99"/>
    <w:semiHidden/>
    <w:rsid w:val="006213B0"/>
    <w:rPr>
      <w:rFonts w:ascii="Calibri" w:eastAsia="Calibri" w:hAnsi="Calibri" w:cs="Calibri"/>
    </w:rPr>
  </w:style>
  <w:style w:type="character" w:styleId="Rimandonotaapidipagina">
    <w:name w:val="footnote reference"/>
    <w:uiPriority w:val="99"/>
    <w:unhideWhenUsed/>
    <w:rsid w:val="006213B0"/>
    <w:rPr>
      <w:vertAlign w:val="superscript"/>
    </w:rPr>
  </w:style>
  <w:style w:type="paragraph" w:styleId="Rientrocorpodeltesto">
    <w:name w:val="Body Text Indent"/>
    <w:basedOn w:val="Normale"/>
    <w:link w:val="RientrocorpodeltestoCarattere"/>
    <w:semiHidden/>
    <w:unhideWhenUsed/>
    <w:rsid w:val="006213B0"/>
    <w:pPr>
      <w:spacing w:after="120"/>
      <w:ind w:left="283"/>
    </w:pPr>
  </w:style>
  <w:style w:type="character" w:customStyle="1" w:styleId="RientrocorpodeltestoCarattere">
    <w:name w:val="Rientro corpo del testo Carattere"/>
    <w:link w:val="Rientrocorpodeltesto"/>
    <w:semiHidden/>
    <w:rsid w:val="006213B0"/>
    <w:rPr>
      <w:sz w:val="24"/>
      <w:lang w:eastAsia="zh-CN"/>
    </w:rPr>
  </w:style>
  <w:style w:type="character" w:customStyle="1" w:styleId="Titolo2Carattere">
    <w:name w:val="Titolo 2 Carattere"/>
    <w:link w:val="Titolo2"/>
    <w:rsid w:val="006213B0"/>
    <w:rPr>
      <w:sz w:val="24"/>
      <w:szCs w:val="24"/>
    </w:rPr>
  </w:style>
  <w:style w:type="character" w:customStyle="1" w:styleId="Titolo3Carattere">
    <w:name w:val="Titolo 3 Carattere"/>
    <w:link w:val="Titolo3"/>
    <w:rsid w:val="006213B0"/>
    <w:rPr>
      <w:sz w:val="24"/>
      <w:szCs w:val="24"/>
    </w:rPr>
  </w:style>
  <w:style w:type="character" w:customStyle="1" w:styleId="Titolo4Carattere">
    <w:name w:val="Titolo 4 Carattere"/>
    <w:link w:val="Titolo4"/>
    <w:rsid w:val="006213B0"/>
    <w:rPr>
      <w:b/>
      <w:sz w:val="44"/>
      <w:szCs w:val="44"/>
    </w:rPr>
  </w:style>
  <w:style w:type="character" w:customStyle="1" w:styleId="Titolo5Carattere">
    <w:name w:val="Titolo 5 Carattere"/>
    <w:link w:val="Titolo5"/>
    <w:rsid w:val="006213B0"/>
    <w:rPr>
      <w:b/>
      <w:sz w:val="24"/>
      <w:szCs w:val="24"/>
    </w:rPr>
  </w:style>
  <w:style w:type="character" w:customStyle="1" w:styleId="Titolo6Carattere">
    <w:name w:val="Titolo 6 Carattere"/>
    <w:link w:val="Titolo6"/>
    <w:rsid w:val="006213B0"/>
    <w:rPr>
      <w:b/>
    </w:rPr>
  </w:style>
  <w:style w:type="table" w:customStyle="1" w:styleId="TableNormal">
    <w:name w:val="Table Normal"/>
    <w:rsid w:val="006213B0"/>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styleId="Titolo">
    <w:name w:val="Title"/>
    <w:basedOn w:val="Normale"/>
    <w:next w:val="Normale"/>
    <w:link w:val="TitoloCarattere"/>
    <w:rsid w:val="006213B0"/>
    <w:pPr>
      <w:suppressAutoHyphens w:val="0"/>
      <w:jc w:val="center"/>
    </w:pPr>
    <w:rPr>
      <w:szCs w:val="24"/>
    </w:rPr>
  </w:style>
  <w:style w:type="character" w:customStyle="1" w:styleId="TitoloCarattere">
    <w:name w:val="Titolo Carattere"/>
    <w:link w:val="Titolo"/>
    <w:rsid w:val="006213B0"/>
    <w:rPr>
      <w:sz w:val="24"/>
      <w:szCs w:val="24"/>
    </w:rPr>
  </w:style>
  <w:style w:type="paragraph" w:styleId="Sottotitolo">
    <w:name w:val="Subtitle"/>
    <w:basedOn w:val="Normale"/>
    <w:next w:val="Normale"/>
    <w:link w:val="SottotitoloCarattere"/>
    <w:qFormat/>
    <w:rsid w:val="006213B0"/>
    <w:pPr>
      <w:keepNext/>
      <w:keepLines/>
      <w:pBdr>
        <w:top w:val="nil"/>
        <w:left w:val="nil"/>
        <w:bottom w:val="nil"/>
        <w:right w:val="nil"/>
        <w:between w:val="nil"/>
      </w:pBdr>
      <w:suppressAutoHyphens w:val="0"/>
      <w:spacing w:before="360" w:after="80" w:line="276" w:lineRule="auto"/>
    </w:pPr>
    <w:rPr>
      <w:rFonts w:ascii="Georgia" w:eastAsia="Georgia" w:hAnsi="Georgia"/>
      <w:i/>
      <w:color w:val="666666"/>
      <w:sz w:val="48"/>
      <w:szCs w:val="48"/>
    </w:rPr>
  </w:style>
  <w:style w:type="character" w:customStyle="1" w:styleId="SottotitoloCarattere">
    <w:name w:val="Sottotitolo Carattere"/>
    <w:link w:val="Sottotitolo"/>
    <w:rsid w:val="006213B0"/>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rsid w:val="006213B0"/>
    <w:pPr>
      <w:suppressAutoHyphens w:val="0"/>
      <w:spacing w:after="200"/>
    </w:pPr>
    <w:rPr>
      <w:rFonts w:ascii="Calibri" w:eastAsia="Calibri" w:hAnsi="Calibri"/>
      <w:sz w:val="20"/>
    </w:rPr>
  </w:style>
  <w:style w:type="character" w:customStyle="1" w:styleId="TestocommentoCarattere">
    <w:name w:val="Testo commento Carattere"/>
    <w:link w:val="Testocommento"/>
    <w:uiPriority w:val="99"/>
    <w:semiHidden/>
    <w:rsid w:val="006213B0"/>
    <w:rPr>
      <w:rFonts w:ascii="Calibri" w:eastAsia="Calibri" w:hAnsi="Calibri" w:cs="Calibri"/>
    </w:rPr>
  </w:style>
  <w:style w:type="character" w:styleId="Rimandocommento">
    <w:name w:val="annotation reference"/>
    <w:uiPriority w:val="99"/>
    <w:semiHidden/>
    <w:unhideWhenUsed/>
    <w:rsid w:val="006213B0"/>
    <w:rPr>
      <w:sz w:val="16"/>
      <w:szCs w:val="16"/>
    </w:rPr>
  </w:style>
  <w:style w:type="paragraph" w:styleId="Paragrafoelenco">
    <w:name w:val="List Paragraph"/>
    <w:basedOn w:val="Normale"/>
    <w:uiPriority w:val="34"/>
    <w:qFormat/>
    <w:rsid w:val="006213B0"/>
    <w:pPr>
      <w:suppressAutoHyphens w:val="0"/>
      <w:spacing w:after="200" w:line="276" w:lineRule="auto"/>
      <w:ind w:left="720"/>
      <w:contextualSpacing/>
    </w:pPr>
    <w:rPr>
      <w:rFonts w:ascii="Calibri" w:eastAsia="Calibri" w:hAnsi="Calibri" w:cs="Calibri"/>
      <w:sz w:val="22"/>
      <w:szCs w:val="22"/>
      <w:lang w:eastAsia="it-IT"/>
    </w:rPr>
  </w:style>
  <w:style w:type="table" w:styleId="Grigliatabella">
    <w:name w:val="Table Grid"/>
    <w:basedOn w:val="Tabellanormale"/>
    <w:uiPriority w:val="59"/>
    <w:rsid w:val="006213B0"/>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nhideWhenUsed/>
    <w:rsid w:val="006213B0"/>
    <w:rPr>
      <w:color w:val="0000FF"/>
      <w:u w:val="single"/>
    </w:rPr>
  </w:style>
  <w:style w:type="character" w:styleId="Numeropagina">
    <w:name w:val="page number"/>
    <w:basedOn w:val="Carpredefinitoparagrafo"/>
    <w:rsid w:val="00C0473B"/>
  </w:style>
  <w:style w:type="character" w:customStyle="1" w:styleId="PidipaginaCarattere">
    <w:name w:val="Piè di pagina Carattere"/>
    <w:link w:val="Pidipagina"/>
    <w:rsid w:val="00C0473B"/>
    <w:rPr>
      <w:sz w:val="24"/>
      <w:lang w:eastAsia="zh-CN"/>
    </w:rPr>
  </w:style>
  <w:style w:type="paragraph" w:styleId="NormaleWeb">
    <w:name w:val="Normal (Web)"/>
    <w:basedOn w:val="Normale"/>
    <w:uiPriority w:val="99"/>
    <w:semiHidden/>
    <w:unhideWhenUsed/>
    <w:rsid w:val="00621B24"/>
    <w:pPr>
      <w:suppressAutoHyphens w:val="0"/>
      <w:spacing w:before="100" w:beforeAutospacing="1" w:after="100" w:afterAutospacing="1"/>
    </w:pPr>
    <w:rPr>
      <w:szCs w:val="24"/>
      <w:lang w:eastAsia="it-IT"/>
    </w:rPr>
  </w:style>
  <w:style w:type="character" w:styleId="Collegamentovisitato">
    <w:name w:val="FollowedHyperlink"/>
    <w:basedOn w:val="Carpredefinitoparagrafo"/>
    <w:uiPriority w:val="99"/>
    <w:semiHidden/>
    <w:unhideWhenUsed/>
    <w:rsid w:val="000C38B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35" w:unhideWhenUsed="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lang w:eastAsia="zh-CN"/>
    </w:rPr>
  </w:style>
  <w:style w:type="paragraph" w:styleId="Titolo1">
    <w:name w:val="heading 1"/>
    <w:basedOn w:val="Normale"/>
    <w:next w:val="Normale"/>
    <w:qFormat/>
    <w:pPr>
      <w:keepNext/>
      <w:numPr>
        <w:numId w:val="1"/>
      </w:numPr>
      <w:outlineLvl w:val="0"/>
    </w:pPr>
    <w:rPr>
      <w:u w:val="single"/>
    </w:rPr>
  </w:style>
  <w:style w:type="paragraph" w:styleId="Titolo2">
    <w:name w:val="heading 2"/>
    <w:basedOn w:val="Normale"/>
    <w:next w:val="Normale"/>
    <w:link w:val="Titolo2Carattere"/>
    <w:rsid w:val="006213B0"/>
    <w:pPr>
      <w:keepNext/>
      <w:suppressAutoHyphens w:val="0"/>
      <w:jc w:val="center"/>
      <w:outlineLvl w:val="1"/>
    </w:pPr>
    <w:rPr>
      <w:szCs w:val="24"/>
    </w:rPr>
  </w:style>
  <w:style w:type="paragraph" w:styleId="Titolo3">
    <w:name w:val="heading 3"/>
    <w:basedOn w:val="Normale"/>
    <w:next w:val="Normale"/>
    <w:link w:val="Titolo3Carattere"/>
    <w:rsid w:val="006213B0"/>
    <w:pPr>
      <w:keepNext/>
      <w:suppressAutoHyphens w:val="0"/>
      <w:jc w:val="both"/>
      <w:outlineLvl w:val="2"/>
    </w:pPr>
    <w:rPr>
      <w:szCs w:val="24"/>
    </w:rPr>
  </w:style>
  <w:style w:type="paragraph" w:styleId="Titolo4">
    <w:name w:val="heading 4"/>
    <w:basedOn w:val="Normale"/>
    <w:next w:val="Normale"/>
    <w:link w:val="Titolo4Carattere"/>
    <w:rsid w:val="006213B0"/>
    <w:pPr>
      <w:keepNext/>
      <w:suppressAutoHyphens w:val="0"/>
      <w:jc w:val="center"/>
      <w:outlineLvl w:val="3"/>
    </w:pPr>
    <w:rPr>
      <w:b/>
      <w:sz w:val="44"/>
      <w:szCs w:val="44"/>
    </w:rPr>
  </w:style>
  <w:style w:type="paragraph" w:styleId="Titolo5">
    <w:name w:val="heading 5"/>
    <w:basedOn w:val="Normale"/>
    <w:next w:val="Normale"/>
    <w:link w:val="Titolo5Carattere"/>
    <w:rsid w:val="006213B0"/>
    <w:pPr>
      <w:keepNext/>
      <w:suppressAutoHyphens w:val="0"/>
      <w:jc w:val="both"/>
      <w:outlineLvl w:val="4"/>
    </w:pPr>
    <w:rPr>
      <w:b/>
      <w:szCs w:val="24"/>
    </w:rPr>
  </w:style>
  <w:style w:type="paragraph" w:styleId="Titolo6">
    <w:name w:val="heading 6"/>
    <w:basedOn w:val="Normale"/>
    <w:next w:val="Normale"/>
    <w:link w:val="Titolo6Carattere"/>
    <w:rsid w:val="006213B0"/>
    <w:pPr>
      <w:keepNext/>
      <w:suppressAutoHyphens w:val="0"/>
      <w:jc w:val="both"/>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hint="default"/>
      <w:szCs w:val="24"/>
      <w:lang w:val="it-IT"/>
    </w:rPr>
  </w:style>
  <w:style w:type="character" w:customStyle="1" w:styleId="WW8Num3z0">
    <w:name w:val="WW8Num3z0"/>
    <w:rPr>
      <w:rFonts w:ascii="Symbol" w:hAnsi="Symbol" w:cs="OpenSymbol"/>
      <w:color w:val="000000"/>
      <w:szCs w:val="24"/>
    </w:rPr>
  </w:style>
  <w:style w:type="character" w:customStyle="1" w:styleId="WW8Num3z1">
    <w:name w:val="WW8Num3z1"/>
    <w:rPr>
      <w:rFonts w:ascii="OpenSymbol" w:hAnsi="OpenSymbol" w:cs="OpenSymbol"/>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Carpredefinitoparagrafo2">
    <w:name w:val="Car. predefinito paragrafo2"/>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rPr>
  </w:style>
  <w:style w:type="character" w:customStyle="1" w:styleId="WW8Num11z1">
    <w:name w:val="WW8Num11z1"/>
    <w:rPr>
      <w:rFonts w:ascii="Courier New" w:hAnsi="Courier New" w:cs="Courier New" w:hint="default"/>
    </w:rPr>
  </w:style>
  <w:style w:type="character" w:customStyle="1" w:styleId="WW8Num11z2">
    <w:name w:val="WW8Num11z2"/>
    <w:rPr>
      <w:rFonts w:ascii="Wingdings" w:hAnsi="Wingdings" w:cs="Wingdings" w:hint="default"/>
    </w:rPr>
  </w:style>
  <w:style w:type="character" w:customStyle="1" w:styleId="WW8Num12z0">
    <w:name w:val="WW8Num12z0"/>
    <w:rPr>
      <w:rFonts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Symbol" w:hAnsi="Symbol" w:cs="Symbol"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rPr>
      <w:rFonts w:ascii="Times New Roman" w:eastAsia="Times New Roman" w:hAnsi="Times New Roman" w:cs="Times New Roman" w:hint="default"/>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ascii="Times New Roman" w:eastAsia="Times New Roman" w:hAnsi="Times New Roman" w:cs="Times New Roman"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Times New Roman" w:eastAsia="Times New Roman" w:hAnsi="Times New Roman" w:cs="Times New Roman"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rPr>
      <w:rFonts w:ascii="Courier New" w:hAnsi="Courier New" w:cs="Courier New" w:hint="default"/>
    </w:rPr>
  </w:style>
  <w:style w:type="character" w:customStyle="1" w:styleId="WW8Num24z2">
    <w:name w:val="WW8Num24z2"/>
    <w:rPr>
      <w:rFonts w:ascii="Wingdings" w:hAnsi="Wingdings" w:cs="Wingdings" w:hint="default"/>
    </w:rPr>
  </w:style>
  <w:style w:type="character" w:customStyle="1" w:styleId="WW8Num24z3">
    <w:name w:val="WW8Num24z3"/>
    <w:rPr>
      <w:rFonts w:ascii="Symbol" w:hAnsi="Symbol" w:cs="Symbol" w:hint="default"/>
    </w:rPr>
  </w:style>
  <w:style w:type="character" w:customStyle="1" w:styleId="WW8Num25z0">
    <w:name w:val="WW8Num25z0"/>
    <w:rPr>
      <w:rFonts w:ascii="Symbol" w:hAnsi="Symbol" w:cs="Symbol" w:hint="default"/>
      <w:sz w:val="16"/>
    </w:rPr>
  </w:style>
  <w:style w:type="character" w:customStyle="1" w:styleId="WW8Num26z0">
    <w:name w:val="WW8Num26z0"/>
    <w:rPr>
      <w:rFonts w:hint="default"/>
    </w:rPr>
  </w:style>
  <w:style w:type="character" w:customStyle="1" w:styleId="WW8Num27z0">
    <w:name w:val="WW8Num27z0"/>
    <w:rPr>
      <w:rFonts w:ascii="Times New Roman" w:eastAsia="Times New Roman" w:hAnsi="Times New Roman"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hint="default"/>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WW8Num30z0">
    <w:name w:val="WW8Num30z0"/>
    <w:rPr>
      <w:rFonts w:ascii="Times New Roman" w:eastAsia="Times New Roman" w:hAnsi="Times New Roman" w:cs="Times New Roman" w:hint="default"/>
    </w:rPr>
  </w:style>
  <w:style w:type="character" w:customStyle="1" w:styleId="WW8Num30z1">
    <w:name w:val="WW8Num30z1"/>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ascii="Times New Roman" w:eastAsia="Times New Roman" w:hAnsi="Times New Roman" w:cs="Times New Roman" w:hint="default"/>
    </w:rPr>
  </w:style>
  <w:style w:type="character" w:customStyle="1" w:styleId="WW8Num31z1">
    <w:name w:val="WW8Num31z1"/>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rFonts w:ascii="Symbol" w:hAnsi="Symbol" w:cs="Symbol" w:hint="default"/>
    </w:rPr>
  </w:style>
  <w:style w:type="character" w:customStyle="1" w:styleId="WW8Num32z1">
    <w:name w:val="WW8Num32z1"/>
    <w:rPr>
      <w:rFonts w:ascii="Courier New" w:hAnsi="Courier New" w:cs="Courier New" w:hint="default"/>
    </w:rPr>
  </w:style>
  <w:style w:type="character" w:customStyle="1" w:styleId="WW8Num32z2">
    <w:name w:val="WW8Num32z2"/>
    <w:rPr>
      <w:rFonts w:ascii="Wingdings" w:hAnsi="Wingdings" w:cs="Wingdings" w:hint="default"/>
    </w:rPr>
  </w:style>
  <w:style w:type="character" w:customStyle="1" w:styleId="WW8Num33z0">
    <w:name w:val="WW8Num33z0"/>
    <w:rPr>
      <w:rFonts w:ascii="Times New Roman" w:eastAsia="Times New Roman" w:hAnsi="Times New Roman" w:cs="Times New Roman" w:hint="default"/>
    </w:rPr>
  </w:style>
  <w:style w:type="character" w:customStyle="1" w:styleId="WW8Num33z1">
    <w:name w:val="WW8Num33z1"/>
    <w:rPr>
      <w:rFonts w:ascii="Courier New" w:hAnsi="Courier New" w:cs="Courier New" w:hint="default"/>
    </w:rPr>
  </w:style>
  <w:style w:type="character" w:customStyle="1" w:styleId="WW8Num33z2">
    <w:name w:val="WW8Num33z2"/>
    <w:rPr>
      <w:rFonts w:ascii="Wingdings" w:hAnsi="Wingdings" w:cs="Wingdings" w:hint="default"/>
    </w:rPr>
  </w:style>
  <w:style w:type="character" w:customStyle="1" w:styleId="WW8Num33z3">
    <w:name w:val="WW8Num33z3"/>
    <w:rPr>
      <w:rFonts w:ascii="Symbol" w:hAnsi="Symbol" w:cs="Symbol" w:hint="default"/>
    </w:rPr>
  </w:style>
  <w:style w:type="character" w:customStyle="1" w:styleId="WW8Num34z0">
    <w:name w:val="WW8Num34z0"/>
    <w:rPr>
      <w:rFonts w:ascii="Symbol" w:hAnsi="Symbol" w:cs="Symbol" w:hint="default"/>
    </w:rPr>
  </w:style>
  <w:style w:type="character" w:customStyle="1" w:styleId="WW8Num34z1">
    <w:name w:val="WW8Num34z1"/>
    <w:rPr>
      <w:rFonts w:ascii="Courier New" w:hAnsi="Courier New" w:cs="Courier New" w:hint="default"/>
    </w:rPr>
  </w:style>
  <w:style w:type="character" w:customStyle="1" w:styleId="WW8Num34z2">
    <w:name w:val="WW8Num34z2"/>
    <w:rPr>
      <w:rFonts w:ascii="Wingdings" w:hAnsi="Wingdings" w:cs="Wingdings" w:hint="default"/>
    </w:rPr>
  </w:style>
  <w:style w:type="character" w:customStyle="1" w:styleId="WW8Num35z0">
    <w:name w:val="WW8Num35z0"/>
    <w:rPr>
      <w:rFonts w:ascii="Times New Roman" w:eastAsia="Times New Roman" w:hAnsi="Times New Roman" w:cs="Times New Roman" w:hint="default"/>
    </w:rPr>
  </w:style>
  <w:style w:type="character" w:customStyle="1" w:styleId="WW8Num35z1">
    <w:name w:val="WW8Num35z1"/>
    <w:rPr>
      <w:rFonts w:ascii="Courier New" w:hAnsi="Courier New" w:cs="Courier New" w:hint="default"/>
    </w:rPr>
  </w:style>
  <w:style w:type="character" w:customStyle="1" w:styleId="WW8Num35z2">
    <w:name w:val="WW8Num35z2"/>
    <w:rPr>
      <w:rFonts w:ascii="Wingdings" w:hAnsi="Wingdings" w:cs="Wingdings" w:hint="default"/>
    </w:rPr>
  </w:style>
  <w:style w:type="character" w:customStyle="1" w:styleId="WW8Num35z3">
    <w:name w:val="WW8Num35z3"/>
    <w:rPr>
      <w:rFonts w:ascii="Symbol" w:hAnsi="Symbol" w:cs="Symbol" w:hint="default"/>
    </w:rPr>
  </w:style>
  <w:style w:type="character" w:customStyle="1" w:styleId="WW8Num36z0">
    <w:name w:val="WW8Num36z0"/>
    <w:rPr>
      <w:rFonts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40z0">
    <w:name w:val="WW8Num40z0"/>
    <w:rPr>
      <w:rFonts w:ascii="Symbol" w:hAnsi="Symbol" w:cs="Symbol" w:hint="default"/>
    </w:rPr>
  </w:style>
  <w:style w:type="character" w:customStyle="1" w:styleId="WW8Num40z1">
    <w:name w:val="WW8Num40z1"/>
    <w:rPr>
      <w:rFonts w:ascii="Courier New" w:hAnsi="Courier New" w:cs="Courier New" w:hint="default"/>
    </w:rPr>
  </w:style>
  <w:style w:type="character" w:customStyle="1" w:styleId="WW8Num40z2">
    <w:name w:val="WW8Num40z2"/>
    <w:rPr>
      <w:rFonts w:ascii="Wingdings" w:hAnsi="Wingdings" w:cs="Wingdings" w:hint="default"/>
    </w:rPr>
  </w:style>
  <w:style w:type="character" w:customStyle="1" w:styleId="WW8Num41z0">
    <w:name w:val="WW8Num41z0"/>
    <w:rPr>
      <w:rFonts w:hint="default"/>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Symbol" w:hAnsi="Symbol" w:cs="Symbol" w:hint="default"/>
    </w:rPr>
  </w:style>
  <w:style w:type="character" w:customStyle="1" w:styleId="WW8Num43z1">
    <w:name w:val="WW8Num43z1"/>
    <w:rPr>
      <w:rFonts w:ascii="Courier New" w:hAnsi="Courier New" w:cs="Courier New" w:hint="default"/>
    </w:rPr>
  </w:style>
  <w:style w:type="character" w:customStyle="1" w:styleId="WW8Num43z2">
    <w:name w:val="WW8Num43z2"/>
    <w:rPr>
      <w:rFonts w:ascii="Wingdings" w:hAnsi="Wingdings" w:cs="Wingdings" w:hint="default"/>
    </w:rPr>
  </w:style>
  <w:style w:type="character" w:customStyle="1" w:styleId="WW8Num44z0">
    <w:name w:val="WW8Num44z0"/>
    <w:rPr>
      <w:rFonts w:hint="default"/>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Symbol" w:hAnsi="Symbol" w:cs="Symbol" w:hint="default"/>
    </w:rPr>
  </w:style>
  <w:style w:type="character" w:customStyle="1" w:styleId="WW8Num46z1">
    <w:name w:val="WW8Num46z1"/>
    <w:rPr>
      <w:rFonts w:ascii="Courier New" w:hAnsi="Courier New" w:cs="Courier New" w:hint="default"/>
    </w:rPr>
  </w:style>
  <w:style w:type="character" w:customStyle="1" w:styleId="WW8Num46z2">
    <w:name w:val="WW8Num46z2"/>
    <w:rPr>
      <w:rFonts w:ascii="Wingdings" w:hAnsi="Wingdings" w:cs="Wingdings" w:hint="default"/>
    </w:rPr>
  </w:style>
  <w:style w:type="character" w:customStyle="1" w:styleId="Carpredefinitoparagrafo1">
    <w:name w:val="Car. predefinito paragrafo1"/>
  </w:style>
  <w:style w:type="character" w:styleId="Enfasigrassetto">
    <w:name w:val="Strong"/>
    <w:qFormat/>
    <w:rPr>
      <w:b/>
      <w:bCs/>
    </w:rPr>
  </w:style>
  <w:style w:type="character" w:customStyle="1" w:styleId="TestofumettoCarattere">
    <w:name w:val="Testo fumetto Carattere"/>
    <w:uiPriority w:val="99"/>
    <w:rPr>
      <w:rFonts w:ascii="Tahoma" w:hAnsi="Tahoma" w:cs="Tahoma"/>
      <w:sz w:val="16"/>
      <w:szCs w:val="16"/>
    </w:rPr>
  </w:style>
  <w:style w:type="character" w:customStyle="1" w:styleId="CorpodeltestoCarattere">
    <w:name w:val="Corpo del testo Carattere"/>
    <w:rPr>
      <w:sz w:val="24"/>
    </w:rPr>
  </w:style>
  <w:style w:type="character" w:customStyle="1" w:styleId="IntestazioneCarattere">
    <w:name w:val="Intestazione Carattere"/>
    <w:uiPriority w:val="99"/>
    <w:rPr>
      <w:sz w:val="24"/>
      <w:lang w:val="it-IT" w:bidi="ar-SA"/>
    </w:rPr>
  </w:style>
  <w:style w:type="character" w:customStyle="1" w:styleId="ListLabel1">
    <w:name w:val="ListLabel 1"/>
    <w:rPr>
      <w:rFonts w:ascii="Noto Sans Symbols" w:hAnsi="Noto Sans Symbols" w:cs="Noto Sans Symbols"/>
      <w:sz w:val="20"/>
    </w:rPr>
  </w:style>
  <w:style w:type="character" w:customStyle="1" w:styleId="ListLabel2">
    <w:name w:val="ListLabel 2"/>
    <w:rPr>
      <w:sz w:val="20"/>
    </w:rPr>
  </w:style>
  <w:style w:type="character" w:customStyle="1" w:styleId="ListLabel3">
    <w:name w:val="ListLabel 3"/>
    <w:rPr>
      <w:sz w:val="20"/>
    </w:rPr>
  </w:style>
  <w:style w:type="character" w:customStyle="1" w:styleId="ListLabel4">
    <w:name w:val="ListLabel 4"/>
    <w:rPr>
      <w:sz w:val="20"/>
    </w:rPr>
  </w:style>
  <w:style w:type="character" w:customStyle="1" w:styleId="ListLabel5">
    <w:name w:val="ListLabel 5"/>
    <w:rPr>
      <w:sz w:val="20"/>
    </w:rPr>
  </w:style>
  <w:style w:type="character" w:customStyle="1" w:styleId="ListLabel6">
    <w:name w:val="ListLabel 6"/>
    <w:rPr>
      <w:sz w:val="20"/>
    </w:rPr>
  </w:style>
  <w:style w:type="character" w:customStyle="1" w:styleId="ListLabel7">
    <w:name w:val="ListLabel 7"/>
    <w:rPr>
      <w:sz w:val="20"/>
    </w:rPr>
  </w:style>
  <w:style w:type="character" w:customStyle="1" w:styleId="ListLabel8">
    <w:name w:val="ListLabel 8"/>
    <w:rPr>
      <w:sz w:val="20"/>
    </w:rPr>
  </w:style>
  <w:style w:type="character" w:customStyle="1" w:styleId="ListLabel9">
    <w:name w:val="ListLabel 9"/>
    <w:rPr>
      <w:sz w:val="20"/>
    </w:rPr>
  </w:style>
  <w:style w:type="character" w:customStyle="1" w:styleId="Punti">
    <w:name w:val="Punti"/>
    <w:rPr>
      <w:rFonts w:ascii="OpenSymbol" w:eastAsia="OpenSymbol" w:hAnsi="OpenSymbol" w:cs="OpenSymbol"/>
    </w:rPr>
  </w:style>
  <w:style w:type="paragraph" w:customStyle="1" w:styleId="Titolo20">
    <w:name w:val="Titolo2"/>
    <w:basedOn w:val="Normale"/>
    <w:next w:val="Corpotesto"/>
    <w:pPr>
      <w:keepNext/>
      <w:spacing w:before="240" w:after="120"/>
    </w:pPr>
    <w:rPr>
      <w:rFonts w:ascii="Liberation Sans" w:eastAsia="Microsoft YaHei" w:hAnsi="Liberation Sans" w:cs="Lucida Sans"/>
      <w:sz w:val="28"/>
      <w:szCs w:val="28"/>
    </w:rPr>
  </w:style>
  <w:style w:type="paragraph" w:styleId="Corpotesto">
    <w:name w:val="Body Text"/>
    <w:basedOn w:val="Normale"/>
    <w:semiHidden/>
    <w:pPr>
      <w:jc w:val="both"/>
    </w:pPr>
  </w:style>
  <w:style w:type="paragraph" w:styleId="Elenco">
    <w:name w:val="List"/>
    <w:basedOn w:val="Corpotesto"/>
    <w:semiHidden/>
    <w:rPr>
      <w:rFonts w:cs="Lucida Sans"/>
    </w:rPr>
  </w:style>
  <w:style w:type="paragraph" w:styleId="Didascalia">
    <w:name w:val="caption"/>
    <w:basedOn w:val="Normale"/>
    <w:qFormat/>
    <w:pPr>
      <w:suppressLineNumbers/>
      <w:spacing w:before="120" w:after="120"/>
    </w:pPr>
    <w:rPr>
      <w:rFonts w:cs="Lucida Sans"/>
      <w:i/>
      <w:iCs/>
      <w:szCs w:val="24"/>
    </w:rPr>
  </w:style>
  <w:style w:type="paragraph" w:customStyle="1" w:styleId="Indice">
    <w:name w:val="Indice"/>
    <w:basedOn w:val="Normale"/>
    <w:pPr>
      <w:suppressLineNumbers/>
    </w:pPr>
    <w:rPr>
      <w:rFonts w:cs="Lucida Sans"/>
    </w:rPr>
  </w:style>
  <w:style w:type="paragraph" w:customStyle="1" w:styleId="Titolo10">
    <w:name w:val="Titolo1"/>
    <w:basedOn w:val="Normale"/>
    <w:next w:val="Corpotesto"/>
    <w:pPr>
      <w:keepNext/>
      <w:spacing w:before="240" w:after="120"/>
    </w:pPr>
    <w:rPr>
      <w:rFonts w:ascii="Liberation Sans" w:eastAsia="Microsoft YaHei" w:hAnsi="Liberation Sans" w:cs="Lucida Sans"/>
      <w:sz w:val="28"/>
      <w:szCs w:val="28"/>
    </w:rPr>
  </w:style>
  <w:style w:type="paragraph" w:styleId="Intestazione">
    <w:name w:val="header"/>
    <w:basedOn w:val="Normale"/>
    <w:uiPriority w:val="99"/>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customStyle="1" w:styleId="Rientrocorpodeltesto21">
    <w:name w:val="Rientro corpo del testo 21"/>
    <w:basedOn w:val="Normale"/>
    <w:pPr>
      <w:ind w:left="639" w:hanging="639"/>
    </w:pPr>
  </w:style>
  <w:style w:type="paragraph" w:customStyle="1" w:styleId="commatxt">
    <w:name w:val="commatxt"/>
    <w:basedOn w:val="Normale"/>
    <w:pPr>
      <w:tabs>
        <w:tab w:val="left" w:pos="425"/>
        <w:tab w:val="left" w:pos="851"/>
        <w:tab w:val="left" w:pos="1701"/>
        <w:tab w:val="right" w:pos="2268"/>
      </w:tabs>
      <w:jc w:val="both"/>
    </w:pPr>
  </w:style>
  <w:style w:type="paragraph" w:styleId="Testofumetto">
    <w:name w:val="Balloon Text"/>
    <w:basedOn w:val="Normale"/>
    <w:uiPriority w:val="99"/>
    <w:rPr>
      <w:rFonts w:ascii="Tahoma" w:hAnsi="Tahoma" w:cs="Tahoma"/>
      <w:sz w:val="16"/>
      <w:szCs w:val="16"/>
    </w:rPr>
  </w:style>
  <w:style w:type="paragraph" w:customStyle="1" w:styleId="Default">
    <w:name w:val="Default"/>
    <w:pPr>
      <w:suppressAutoHyphens/>
      <w:autoSpaceDE w:val="0"/>
    </w:pPr>
    <w:rPr>
      <w:rFonts w:eastAsia="Calibri"/>
      <w:color w:val="000000"/>
      <w:sz w:val="24"/>
      <w:szCs w:val="24"/>
      <w:lang w:eastAsia="zh-CN"/>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character" w:customStyle="1" w:styleId="CorpotestoCarattere">
    <w:name w:val="Corpo testo Carattere"/>
    <w:semiHidden/>
    <w:rPr>
      <w:sz w:val="24"/>
      <w:lang w:eastAsia="zh-CN"/>
    </w:rPr>
  </w:style>
  <w:style w:type="paragraph" w:styleId="Testonotaapidipagina">
    <w:name w:val="footnote text"/>
    <w:basedOn w:val="Normale"/>
    <w:link w:val="TestonotaapidipaginaCarattere"/>
    <w:unhideWhenUsed/>
    <w:rsid w:val="006213B0"/>
    <w:pPr>
      <w:suppressAutoHyphens w:val="0"/>
    </w:pPr>
    <w:rPr>
      <w:rFonts w:ascii="Calibri" w:eastAsia="Calibri" w:hAnsi="Calibri"/>
      <w:sz w:val="20"/>
    </w:rPr>
  </w:style>
  <w:style w:type="character" w:customStyle="1" w:styleId="TestonotaapidipaginaCarattere">
    <w:name w:val="Testo nota a piè di pagina Carattere"/>
    <w:link w:val="Testonotaapidipagina"/>
    <w:uiPriority w:val="99"/>
    <w:semiHidden/>
    <w:rsid w:val="006213B0"/>
    <w:rPr>
      <w:rFonts w:ascii="Calibri" w:eastAsia="Calibri" w:hAnsi="Calibri" w:cs="Calibri"/>
    </w:rPr>
  </w:style>
  <w:style w:type="character" w:styleId="Rimandonotaapidipagina">
    <w:name w:val="footnote reference"/>
    <w:uiPriority w:val="99"/>
    <w:unhideWhenUsed/>
    <w:rsid w:val="006213B0"/>
    <w:rPr>
      <w:vertAlign w:val="superscript"/>
    </w:rPr>
  </w:style>
  <w:style w:type="paragraph" w:styleId="Rientrocorpodeltesto">
    <w:name w:val="Body Text Indent"/>
    <w:basedOn w:val="Normale"/>
    <w:link w:val="RientrocorpodeltestoCarattere"/>
    <w:semiHidden/>
    <w:unhideWhenUsed/>
    <w:rsid w:val="006213B0"/>
    <w:pPr>
      <w:spacing w:after="120"/>
      <w:ind w:left="283"/>
    </w:pPr>
  </w:style>
  <w:style w:type="character" w:customStyle="1" w:styleId="RientrocorpodeltestoCarattere">
    <w:name w:val="Rientro corpo del testo Carattere"/>
    <w:link w:val="Rientrocorpodeltesto"/>
    <w:semiHidden/>
    <w:rsid w:val="006213B0"/>
    <w:rPr>
      <w:sz w:val="24"/>
      <w:lang w:eastAsia="zh-CN"/>
    </w:rPr>
  </w:style>
  <w:style w:type="character" w:customStyle="1" w:styleId="Titolo2Carattere">
    <w:name w:val="Titolo 2 Carattere"/>
    <w:link w:val="Titolo2"/>
    <w:rsid w:val="006213B0"/>
    <w:rPr>
      <w:sz w:val="24"/>
      <w:szCs w:val="24"/>
    </w:rPr>
  </w:style>
  <w:style w:type="character" w:customStyle="1" w:styleId="Titolo3Carattere">
    <w:name w:val="Titolo 3 Carattere"/>
    <w:link w:val="Titolo3"/>
    <w:rsid w:val="006213B0"/>
    <w:rPr>
      <w:sz w:val="24"/>
      <w:szCs w:val="24"/>
    </w:rPr>
  </w:style>
  <w:style w:type="character" w:customStyle="1" w:styleId="Titolo4Carattere">
    <w:name w:val="Titolo 4 Carattere"/>
    <w:link w:val="Titolo4"/>
    <w:rsid w:val="006213B0"/>
    <w:rPr>
      <w:b/>
      <w:sz w:val="44"/>
      <w:szCs w:val="44"/>
    </w:rPr>
  </w:style>
  <w:style w:type="character" w:customStyle="1" w:styleId="Titolo5Carattere">
    <w:name w:val="Titolo 5 Carattere"/>
    <w:link w:val="Titolo5"/>
    <w:rsid w:val="006213B0"/>
    <w:rPr>
      <w:b/>
      <w:sz w:val="24"/>
      <w:szCs w:val="24"/>
    </w:rPr>
  </w:style>
  <w:style w:type="character" w:customStyle="1" w:styleId="Titolo6Carattere">
    <w:name w:val="Titolo 6 Carattere"/>
    <w:link w:val="Titolo6"/>
    <w:rsid w:val="006213B0"/>
    <w:rPr>
      <w:b/>
    </w:rPr>
  </w:style>
  <w:style w:type="table" w:customStyle="1" w:styleId="TableNormal">
    <w:name w:val="Table Normal"/>
    <w:rsid w:val="006213B0"/>
    <w:pPr>
      <w:spacing w:after="200" w:line="276" w:lineRule="auto"/>
    </w:pPr>
    <w:rPr>
      <w:rFonts w:ascii="Calibri" w:eastAsia="Calibri" w:hAnsi="Calibri" w:cs="Calibri"/>
      <w:sz w:val="22"/>
      <w:szCs w:val="22"/>
    </w:rPr>
    <w:tblPr>
      <w:tblCellMar>
        <w:top w:w="0" w:type="dxa"/>
        <w:left w:w="0" w:type="dxa"/>
        <w:bottom w:w="0" w:type="dxa"/>
        <w:right w:w="0" w:type="dxa"/>
      </w:tblCellMar>
    </w:tblPr>
  </w:style>
  <w:style w:type="paragraph" w:styleId="Titolo">
    <w:name w:val="Title"/>
    <w:basedOn w:val="Normale"/>
    <w:next w:val="Normale"/>
    <w:link w:val="TitoloCarattere"/>
    <w:rsid w:val="006213B0"/>
    <w:pPr>
      <w:suppressAutoHyphens w:val="0"/>
      <w:jc w:val="center"/>
    </w:pPr>
    <w:rPr>
      <w:szCs w:val="24"/>
    </w:rPr>
  </w:style>
  <w:style w:type="character" w:customStyle="1" w:styleId="TitoloCarattere">
    <w:name w:val="Titolo Carattere"/>
    <w:link w:val="Titolo"/>
    <w:rsid w:val="006213B0"/>
    <w:rPr>
      <w:sz w:val="24"/>
      <w:szCs w:val="24"/>
    </w:rPr>
  </w:style>
  <w:style w:type="paragraph" w:styleId="Sottotitolo">
    <w:name w:val="Subtitle"/>
    <w:basedOn w:val="Normale"/>
    <w:next w:val="Normale"/>
    <w:link w:val="SottotitoloCarattere"/>
    <w:qFormat/>
    <w:rsid w:val="006213B0"/>
    <w:pPr>
      <w:keepNext/>
      <w:keepLines/>
      <w:pBdr>
        <w:top w:val="nil"/>
        <w:left w:val="nil"/>
        <w:bottom w:val="nil"/>
        <w:right w:val="nil"/>
        <w:between w:val="nil"/>
      </w:pBdr>
      <w:suppressAutoHyphens w:val="0"/>
      <w:spacing w:before="360" w:after="80" w:line="276" w:lineRule="auto"/>
    </w:pPr>
    <w:rPr>
      <w:rFonts w:ascii="Georgia" w:eastAsia="Georgia" w:hAnsi="Georgia"/>
      <w:i/>
      <w:color w:val="666666"/>
      <w:sz w:val="48"/>
      <w:szCs w:val="48"/>
    </w:rPr>
  </w:style>
  <w:style w:type="character" w:customStyle="1" w:styleId="SottotitoloCarattere">
    <w:name w:val="Sottotitolo Carattere"/>
    <w:link w:val="Sottotitolo"/>
    <w:rsid w:val="006213B0"/>
    <w:rPr>
      <w:rFonts w:ascii="Georgia" w:eastAsia="Georgia" w:hAnsi="Georgia" w:cs="Georgia"/>
      <w:i/>
      <w:color w:val="666666"/>
      <w:sz w:val="48"/>
      <w:szCs w:val="48"/>
    </w:rPr>
  </w:style>
  <w:style w:type="paragraph" w:styleId="Testocommento">
    <w:name w:val="annotation text"/>
    <w:basedOn w:val="Normale"/>
    <w:link w:val="TestocommentoCarattere"/>
    <w:uiPriority w:val="99"/>
    <w:semiHidden/>
    <w:unhideWhenUsed/>
    <w:rsid w:val="006213B0"/>
    <w:pPr>
      <w:suppressAutoHyphens w:val="0"/>
      <w:spacing w:after="200"/>
    </w:pPr>
    <w:rPr>
      <w:rFonts w:ascii="Calibri" w:eastAsia="Calibri" w:hAnsi="Calibri"/>
      <w:sz w:val="20"/>
    </w:rPr>
  </w:style>
  <w:style w:type="character" w:customStyle="1" w:styleId="TestocommentoCarattere">
    <w:name w:val="Testo commento Carattere"/>
    <w:link w:val="Testocommento"/>
    <w:uiPriority w:val="99"/>
    <w:semiHidden/>
    <w:rsid w:val="006213B0"/>
    <w:rPr>
      <w:rFonts w:ascii="Calibri" w:eastAsia="Calibri" w:hAnsi="Calibri" w:cs="Calibri"/>
    </w:rPr>
  </w:style>
  <w:style w:type="character" w:styleId="Rimandocommento">
    <w:name w:val="annotation reference"/>
    <w:uiPriority w:val="99"/>
    <w:semiHidden/>
    <w:unhideWhenUsed/>
    <w:rsid w:val="006213B0"/>
    <w:rPr>
      <w:sz w:val="16"/>
      <w:szCs w:val="16"/>
    </w:rPr>
  </w:style>
  <w:style w:type="paragraph" w:styleId="Paragrafoelenco">
    <w:name w:val="List Paragraph"/>
    <w:basedOn w:val="Normale"/>
    <w:uiPriority w:val="34"/>
    <w:qFormat/>
    <w:rsid w:val="006213B0"/>
    <w:pPr>
      <w:suppressAutoHyphens w:val="0"/>
      <w:spacing w:after="200" w:line="276" w:lineRule="auto"/>
      <w:ind w:left="720"/>
      <w:contextualSpacing/>
    </w:pPr>
    <w:rPr>
      <w:rFonts w:ascii="Calibri" w:eastAsia="Calibri" w:hAnsi="Calibri" w:cs="Calibri"/>
      <w:sz w:val="22"/>
      <w:szCs w:val="22"/>
      <w:lang w:eastAsia="it-IT"/>
    </w:rPr>
  </w:style>
  <w:style w:type="table" w:styleId="Grigliatabella">
    <w:name w:val="Table Grid"/>
    <w:basedOn w:val="Tabellanormale"/>
    <w:uiPriority w:val="59"/>
    <w:rsid w:val="006213B0"/>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nhideWhenUsed/>
    <w:rsid w:val="006213B0"/>
    <w:rPr>
      <w:color w:val="0000FF"/>
      <w:u w:val="single"/>
    </w:rPr>
  </w:style>
  <w:style w:type="character" w:styleId="Numeropagina">
    <w:name w:val="page number"/>
    <w:basedOn w:val="Carpredefinitoparagrafo"/>
    <w:rsid w:val="00C0473B"/>
  </w:style>
  <w:style w:type="character" w:customStyle="1" w:styleId="PidipaginaCarattere">
    <w:name w:val="Piè di pagina Carattere"/>
    <w:link w:val="Pidipagina"/>
    <w:rsid w:val="00C0473B"/>
    <w:rPr>
      <w:sz w:val="24"/>
      <w:lang w:eastAsia="zh-CN"/>
    </w:rPr>
  </w:style>
  <w:style w:type="paragraph" w:styleId="NormaleWeb">
    <w:name w:val="Normal (Web)"/>
    <w:basedOn w:val="Normale"/>
    <w:uiPriority w:val="99"/>
    <w:semiHidden/>
    <w:unhideWhenUsed/>
    <w:rsid w:val="00621B24"/>
    <w:pPr>
      <w:suppressAutoHyphens w:val="0"/>
      <w:spacing w:before="100" w:beforeAutospacing="1" w:after="100" w:afterAutospacing="1"/>
    </w:pPr>
    <w:rPr>
      <w:szCs w:val="24"/>
      <w:lang w:eastAsia="it-IT"/>
    </w:rPr>
  </w:style>
  <w:style w:type="character" w:styleId="Collegamentovisitato">
    <w:name w:val="FollowedHyperlink"/>
    <w:basedOn w:val="Carpredefinitoparagrafo"/>
    <w:uiPriority w:val="99"/>
    <w:semiHidden/>
    <w:unhideWhenUsed/>
    <w:rsid w:val="000C38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222010">
      <w:bodyDiv w:val="1"/>
      <w:marLeft w:val="0"/>
      <w:marRight w:val="0"/>
      <w:marTop w:val="0"/>
      <w:marBottom w:val="0"/>
      <w:divBdr>
        <w:top w:val="none" w:sz="0" w:space="0" w:color="auto"/>
        <w:left w:val="none" w:sz="0" w:space="0" w:color="auto"/>
        <w:bottom w:val="none" w:sz="0" w:space="0" w:color="auto"/>
        <w:right w:val="none" w:sz="0" w:space="0" w:color="auto"/>
      </w:divBdr>
    </w:div>
    <w:div w:id="377316388">
      <w:bodyDiv w:val="1"/>
      <w:marLeft w:val="0"/>
      <w:marRight w:val="0"/>
      <w:marTop w:val="0"/>
      <w:marBottom w:val="0"/>
      <w:divBdr>
        <w:top w:val="none" w:sz="0" w:space="0" w:color="auto"/>
        <w:left w:val="none" w:sz="0" w:space="0" w:color="auto"/>
        <w:bottom w:val="none" w:sz="0" w:space="0" w:color="auto"/>
        <w:right w:val="none" w:sz="0" w:space="0" w:color="auto"/>
      </w:divBdr>
    </w:div>
    <w:div w:id="762529722">
      <w:bodyDiv w:val="1"/>
      <w:marLeft w:val="0"/>
      <w:marRight w:val="0"/>
      <w:marTop w:val="0"/>
      <w:marBottom w:val="0"/>
      <w:divBdr>
        <w:top w:val="none" w:sz="0" w:space="0" w:color="auto"/>
        <w:left w:val="none" w:sz="0" w:space="0" w:color="auto"/>
        <w:bottom w:val="none" w:sz="0" w:space="0" w:color="auto"/>
        <w:right w:val="none" w:sz="0" w:space="0" w:color="auto"/>
      </w:divBdr>
      <w:divsChild>
        <w:div w:id="483162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3CAAC-0D97-4A6B-9BB6-4765D8CDE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4</Pages>
  <Words>1257</Words>
  <Characters>7171</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Company>InfoCamere</Company>
  <LinksUpToDate>false</LinksUpToDate>
  <CharactersWithSpaces>8412</CharactersWithSpaces>
  <SharedDoc>false</SharedDoc>
  <HLinks>
    <vt:vector size="66" baseType="variant">
      <vt:variant>
        <vt:i4>8192072</vt:i4>
      </vt:variant>
      <vt:variant>
        <vt:i4>30</vt:i4>
      </vt:variant>
      <vt:variant>
        <vt:i4>0</vt:i4>
      </vt:variant>
      <vt:variant>
        <vt:i4>5</vt:i4>
      </vt:variant>
      <vt:variant>
        <vt:lpwstr>mailto:cciaa@re.legalmail.camcom.it</vt:lpwstr>
      </vt:variant>
      <vt:variant>
        <vt:lpwstr/>
      </vt:variant>
      <vt:variant>
        <vt:i4>7536657</vt:i4>
      </vt:variant>
      <vt:variant>
        <vt:i4>27</vt:i4>
      </vt:variant>
      <vt:variant>
        <vt:i4>0</vt:i4>
      </vt:variant>
      <vt:variant>
        <vt:i4>5</vt:i4>
      </vt:variant>
      <vt:variant>
        <vt:lpwstr>mailto:info@re.camcom.it</vt:lpwstr>
      </vt:variant>
      <vt:variant>
        <vt:lpwstr/>
      </vt:variant>
      <vt:variant>
        <vt:i4>5177423</vt:i4>
      </vt:variant>
      <vt:variant>
        <vt:i4>24</vt:i4>
      </vt:variant>
      <vt:variant>
        <vt:i4>0</vt:i4>
      </vt:variant>
      <vt:variant>
        <vt:i4>5</vt:i4>
      </vt:variant>
      <vt:variant>
        <vt:lpwstr>http://www.re.camcom.gov.it/</vt:lpwstr>
      </vt:variant>
      <vt:variant>
        <vt:lpwstr/>
      </vt:variant>
      <vt:variant>
        <vt:i4>8192072</vt:i4>
      </vt:variant>
      <vt:variant>
        <vt:i4>21</vt:i4>
      </vt:variant>
      <vt:variant>
        <vt:i4>0</vt:i4>
      </vt:variant>
      <vt:variant>
        <vt:i4>5</vt:i4>
      </vt:variant>
      <vt:variant>
        <vt:lpwstr>mailto:cciaa@re.legalmail.camcom.it</vt:lpwstr>
      </vt:variant>
      <vt:variant>
        <vt:lpwstr/>
      </vt:variant>
      <vt:variant>
        <vt:i4>6815828</vt:i4>
      </vt:variant>
      <vt:variant>
        <vt:i4>18</vt:i4>
      </vt:variant>
      <vt:variant>
        <vt:i4>0</vt:i4>
      </vt:variant>
      <vt:variant>
        <vt:i4>5</vt:i4>
      </vt:variant>
      <vt:variant>
        <vt:lpwstr>mailto:contributi@vr.legalmail.camcom.it</vt:lpwstr>
      </vt:variant>
      <vt:variant>
        <vt:lpwstr/>
      </vt:variant>
      <vt:variant>
        <vt:i4>8192072</vt:i4>
      </vt:variant>
      <vt:variant>
        <vt:i4>15</vt:i4>
      </vt:variant>
      <vt:variant>
        <vt:i4>0</vt:i4>
      </vt:variant>
      <vt:variant>
        <vt:i4>5</vt:i4>
      </vt:variant>
      <vt:variant>
        <vt:lpwstr>mailto:cciaa@re.legalmail.camcom.it</vt:lpwstr>
      </vt:variant>
      <vt:variant>
        <vt:lpwstr/>
      </vt:variant>
      <vt:variant>
        <vt:i4>8192072</vt:i4>
      </vt:variant>
      <vt:variant>
        <vt:i4>12</vt:i4>
      </vt:variant>
      <vt:variant>
        <vt:i4>0</vt:i4>
      </vt:variant>
      <vt:variant>
        <vt:i4>5</vt:i4>
      </vt:variant>
      <vt:variant>
        <vt:lpwstr>mailto:cciaa@re.legalmail.camcom.it</vt:lpwstr>
      </vt:variant>
      <vt:variant>
        <vt:lpwstr/>
      </vt:variant>
      <vt:variant>
        <vt:i4>6160398</vt:i4>
      </vt:variant>
      <vt:variant>
        <vt:i4>9</vt:i4>
      </vt:variant>
      <vt:variant>
        <vt:i4>0</vt:i4>
      </vt:variant>
      <vt:variant>
        <vt:i4>5</vt:i4>
      </vt:variant>
      <vt:variant>
        <vt:lpwstr>http://www.re.camcom.it/</vt:lpwstr>
      </vt:variant>
      <vt:variant>
        <vt:lpwstr/>
      </vt:variant>
      <vt:variant>
        <vt:i4>7471228</vt:i4>
      </vt:variant>
      <vt:variant>
        <vt:i4>6</vt:i4>
      </vt:variant>
      <vt:variant>
        <vt:i4>0</vt:i4>
      </vt:variant>
      <vt:variant>
        <vt:i4>5</vt:i4>
      </vt:variant>
      <vt:variant>
        <vt:lpwstr>https://eur-lex.europa.eu/legal-content/IT/TXT/?uri=CELEX%3A32013R1407</vt:lpwstr>
      </vt:variant>
      <vt:variant>
        <vt:lpwstr/>
      </vt:variant>
      <vt:variant>
        <vt:i4>7471228</vt:i4>
      </vt:variant>
      <vt:variant>
        <vt:i4>3</vt:i4>
      </vt:variant>
      <vt:variant>
        <vt:i4>0</vt:i4>
      </vt:variant>
      <vt:variant>
        <vt:i4>5</vt:i4>
      </vt:variant>
      <vt:variant>
        <vt:lpwstr>https://eur-lex.europa.eu/legal-content/IT/TXT/?uri=CELEX%3A32013R1407</vt:lpwstr>
      </vt:variant>
      <vt:variant>
        <vt:lpwstr/>
      </vt:variant>
      <vt:variant>
        <vt:i4>7471228</vt:i4>
      </vt:variant>
      <vt:variant>
        <vt:i4>0</vt:i4>
      </vt:variant>
      <vt:variant>
        <vt:i4>0</vt:i4>
      </vt:variant>
      <vt:variant>
        <vt:i4>5</vt:i4>
      </vt:variant>
      <vt:variant>
        <vt:lpwstr>https://eur-lex.europa.eu/legal-content/IT/TXT/?uri=CELEX%3A32013R1407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PAZZO 21</dc:creator>
  <cp:lastModifiedBy>Daniela Rovatti</cp:lastModifiedBy>
  <cp:revision>15</cp:revision>
  <cp:lastPrinted>2022-05-05T06:50:00Z</cp:lastPrinted>
  <dcterms:created xsi:type="dcterms:W3CDTF">2023-02-15T10:12:00Z</dcterms:created>
  <dcterms:modified xsi:type="dcterms:W3CDTF">2023-02-20T09:44:00Z</dcterms:modified>
</cp:coreProperties>
</file>